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24" w:type="dxa"/>
        <w:jc w:val="center"/>
        <w:tblLook w:val="04A0"/>
      </w:tblPr>
      <w:tblGrid>
        <w:gridCol w:w="701"/>
        <w:gridCol w:w="2363"/>
        <w:gridCol w:w="5354"/>
        <w:gridCol w:w="1055"/>
        <w:gridCol w:w="951"/>
      </w:tblGrid>
      <w:tr w:rsidR="00207ED3" w:rsidRPr="00B7099E" w:rsidTr="00BF3423">
        <w:trPr>
          <w:trHeight w:val="659"/>
          <w:jc w:val="center"/>
        </w:trPr>
        <w:tc>
          <w:tcPr>
            <w:tcW w:w="104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7ED3" w:rsidRPr="00207ED3" w:rsidRDefault="00207ED3" w:rsidP="00207ED3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30"/>
                <w:szCs w:val="30"/>
              </w:rPr>
            </w:pPr>
            <w:r w:rsidRPr="00207ED3">
              <w:rPr>
                <w:rFonts w:ascii="宋体" w:hAnsi="宋体" w:cs="宋体" w:hint="eastAsia"/>
                <w:b/>
                <w:color w:val="000000"/>
                <w:kern w:val="0"/>
                <w:sz w:val="30"/>
                <w:szCs w:val="30"/>
              </w:rPr>
              <w:t>FTZX20230220005-福田区公共文体中心下辖场馆视频监控完善项目</w:t>
            </w:r>
          </w:p>
          <w:p w:rsidR="006D11B4" w:rsidRPr="006D11B4" w:rsidRDefault="00207ED3" w:rsidP="00F965FE">
            <w:pPr>
              <w:pStyle w:val="a0"/>
              <w:jc w:val="center"/>
              <w:rPr>
                <w:b/>
                <w:sz w:val="30"/>
                <w:szCs w:val="30"/>
              </w:rPr>
            </w:pPr>
            <w:r w:rsidRPr="00207ED3">
              <w:rPr>
                <w:rFonts w:hint="eastAsia"/>
                <w:b/>
                <w:sz w:val="30"/>
                <w:szCs w:val="30"/>
              </w:rPr>
              <w:t>补充更正内容如下</w:t>
            </w:r>
          </w:p>
        </w:tc>
      </w:tr>
      <w:tr w:rsidR="00C97B41" w:rsidRPr="00B7099E" w:rsidTr="00450E93">
        <w:trPr>
          <w:trHeight w:val="659"/>
          <w:jc w:val="center"/>
        </w:trPr>
        <w:tc>
          <w:tcPr>
            <w:tcW w:w="104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97B41" w:rsidRPr="00C97B41" w:rsidRDefault="00C97B41" w:rsidP="00C97B41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C97B41">
              <w:rPr>
                <w:rFonts w:hAnsi="宋体" w:hint="eastAsia"/>
                <w:b/>
                <w:color w:val="000000"/>
                <w:szCs w:val="21"/>
              </w:rPr>
              <w:t>本项目核心产品为：监控摄像头（</w:t>
            </w:r>
            <w:r w:rsidRPr="00C97B41">
              <w:rPr>
                <w:rFonts w:hAnsi="宋体" w:hint="eastAsia"/>
                <w:b/>
                <w:color w:val="000000"/>
                <w:szCs w:val="21"/>
              </w:rPr>
              <w:t>400</w:t>
            </w:r>
            <w:r w:rsidRPr="00C97B41">
              <w:rPr>
                <w:rFonts w:hAnsi="宋体" w:hint="eastAsia"/>
                <w:b/>
                <w:color w:val="000000"/>
                <w:szCs w:val="21"/>
              </w:rPr>
              <w:t>万网络红外半球摄像机）</w:t>
            </w:r>
          </w:p>
        </w:tc>
      </w:tr>
      <w:tr w:rsidR="00BE6A82" w:rsidRPr="00B7099E">
        <w:trPr>
          <w:trHeight w:val="659"/>
          <w:jc w:val="center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货物名称</w:t>
            </w:r>
          </w:p>
        </w:tc>
        <w:tc>
          <w:tcPr>
            <w:tcW w:w="535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项目特征描述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数量</w:t>
            </w:r>
          </w:p>
        </w:tc>
      </w:tr>
      <w:tr w:rsidR="00BE6A82" w:rsidRPr="00B7099E">
        <w:trPr>
          <w:trHeight w:val="468"/>
          <w:jc w:val="center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6A82" w:rsidRPr="00B7099E" w:rsidRDefault="00BE6A8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A82" w:rsidRPr="00B7099E" w:rsidRDefault="00BE6A8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5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A82" w:rsidRPr="00B7099E" w:rsidRDefault="00BE6A8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A82" w:rsidRPr="00B7099E" w:rsidRDefault="00BE6A8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A82" w:rsidRPr="00B7099E" w:rsidRDefault="00BE6A8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E6A82" w:rsidRPr="00B7099E">
        <w:trPr>
          <w:trHeight w:val="524"/>
          <w:jc w:val="center"/>
        </w:trPr>
        <w:tc>
          <w:tcPr>
            <w:tcW w:w="1042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（一） 非</w:t>
            </w:r>
            <w:proofErr w:type="gramStart"/>
            <w:r w:rsidRPr="00B7099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遗主题</w:t>
            </w:r>
            <w:proofErr w:type="gramEnd"/>
            <w:r w:rsidRPr="00B7099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馆</w:t>
            </w:r>
          </w:p>
        </w:tc>
      </w:tr>
      <w:tr w:rsidR="00BE6A82" w:rsidRPr="00B7099E">
        <w:trPr>
          <w:trHeight w:val="1015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监控摄像头（400</w:t>
            </w:r>
            <w:proofErr w:type="gramStart"/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万像</w:t>
            </w:r>
            <w:proofErr w:type="gramEnd"/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素）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pStyle w:val="aa"/>
              <w:widowControl/>
              <w:numPr>
                <w:ilvl w:val="0"/>
                <w:numId w:val="2"/>
              </w:numPr>
              <w:spacing w:line="360" w:lineRule="auto"/>
              <w:ind w:firstLineChars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名称:400万网络红外半球型摄像机(语音对讲功能带红外体温监测带人流统计）</w:t>
            </w:r>
            <w:r w:rsid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400万 AI智能人员统计半球</w:t>
            </w:r>
            <w:proofErr w:type="gramStart"/>
            <w:r w:rsidRPr="00B7099E">
              <w:rPr>
                <w:rFonts w:ascii="宋体" w:hAnsi="宋体" w:hint="eastAsia"/>
                <w:szCs w:val="21"/>
              </w:rPr>
              <w:t>型网络</w:t>
            </w:r>
            <w:proofErr w:type="gramEnd"/>
            <w:r w:rsidRPr="00B7099E">
              <w:rPr>
                <w:rFonts w:ascii="宋体" w:hAnsi="宋体" w:hint="eastAsia"/>
                <w:szCs w:val="21"/>
              </w:rPr>
              <w:t>摄像机</w:t>
            </w:r>
            <w:r w:rsidR="00B7099E">
              <w:rPr>
                <w:rFonts w:ascii="宋体" w:hAnsi="宋体" w:hint="eastAsia"/>
                <w:szCs w:val="21"/>
              </w:rPr>
              <w:t>；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AI智能人员检测半球型摄像机内嵌深度学习算法</w:t>
            </w:r>
            <w:r w:rsidR="00B7099E">
              <w:rPr>
                <w:rFonts w:ascii="宋体" w:hAnsi="宋体" w:hint="eastAsia"/>
                <w:szCs w:val="21"/>
              </w:rPr>
              <w:t>；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支持3种智能切换：倾斜客流、人员密度、人数统计</w:t>
            </w:r>
            <w:r w:rsidR="00B7099E">
              <w:rPr>
                <w:rFonts w:ascii="宋体" w:hAnsi="宋体" w:hint="eastAsia"/>
                <w:szCs w:val="21"/>
              </w:rPr>
              <w:t>；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人数统计：支持同时运行人员统计、区域关注度、在离岗检测、热度图功能，除热度图为1个识别区域外，其他功能至多支持8个识别区域，128个目标</w:t>
            </w:r>
            <w:r w:rsidR="00B7099E">
              <w:rPr>
                <w:rFonts w:ascii="宋体" w:hAnsi="宋体" w:hint="eastAsia"/>
                <w:szCs w:val="21"/>
              </w:rPr>
              <w:t>；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倾斜客流：基于行人轨迹分析，统计指定场景内目标人员进入和离开的情况，至多支持3个识别区域</w:t>
            </w:r>
            <w:r w:rsidR="00B7099E">
              <w:rPr>
                <w:rFonts w:ascii="宋体" w:hAnsi="宋体" w:hint="eastAsia"/>
                <w:szCs w:val="21"/>
              </w:rPr>
              <w:t>；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人员密度：可检测指定场景内人员的拥挤情况，根据人数和占空比配置密度等级，至多支持8个识别区域</w:t>
            </w:r>
            <w:r w:rsidR="00B7099E">
              <w:rPr>
                <w:rFonts w:ascii="宋体" w:hAnsi="宋体" w:hint="eastAsia"/>
                <w:szCs w:val="21"/>
              </w:rPr>
              <w:t>；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最低照度: 彩色：0.0005 Lux @（F1.2，AGC ON）；黑白：0.0001 Lux @（F1.2，AGC ON），0 Lux with IR</w:t>
            </w:r>
            <w:r w:rsidR="00B7099E">
              <w:rPr>
                <w:rFonts w:ascii="宋体" w:hAnsi="宋体" w:hint="eastAsia"/>
                <w:szCs w:val="21"/>
              </w:rPr>
              <w:t>；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调节角度: 水平：0~355°，垂直：0~75°，旋转：0~355°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宽动态: 120 dB</w:t>
            </w:r>
            <w:r w:rsidR="00B7099E">
              <w:rPr>
                <w:rFonts w:ascii="宋体" w:hAnsi="宋体" w:hint="eastAsia"/>
                <w:szCs w:val="21"/>
              </w:rPr>
              <w:t>；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焦距＆视场角: 2.8~12 mm：水平视场角：107°~39.8°，垂直视场角：56°~22.4°，对角视场角：130.1°~45.7°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lastRenderedPageBreak/>
              <w:t>补光</w:t>
            </w:r>
            <w:proofErr w:type="gramStart"/>
            <w:r w:rsidRPr="00B7099E">
              <w:rPr>
                <w:rFonts w:ascii="宋体" w:hAnsi="宋体" w:hint="eastAsia"/>
                <w:szCs w:val="21"/>
              </w:rPr>
              <w:t>灯类型</w:t>
            </w:r>
            <w:proofErr w:type="gramEnd"/>
            <w:r w:rsidRPr="00B7099E">
              <w:rPr>
                <w:rFonts w:ascii="宋体" w:hAnsi="宋体" w:hint="eastAsia"/>
                <w:szCs w:val="21"/>
              </w:rPr>
              <w:t>: 红外灯</w:t>
            </w:r>
            <w:r w:rsidR="00B7099E">
              <w:rPr>
                <w:rFonts w:ascii="宋体" w:hAnsi="宋体" w:hint="eastAsia"/>
                <w:szCs w:val="21"/>
              </w:rPr>
              <w:t>；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补光距离: 普通监控：最远可达30 m</w:t>
            </w:r>
            <w:r w:rsidR="00B7099E">
              <w:rPr>
                <w:rFonts w:ascii="宋体" w:hAnsi="宋体" w:hint="eastAsia"/>
                <w:szCs w:val="21"/>
              </w:rPr>
              <w:t>；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防</w:t>
            </w:r>
            <w:proofErr w:type="gramStart"/>
            <w:r w:rsidRPr="00B7099E">
              <w:rPr>
                <w:rFonts w:ascii="宋体" w:hAnsi="宋体" w:hint="eastAsia"/>
                <w:szCs w:val="21"/>
              </w:rPr>
              <w:t>补光过曝</w:t>
            </w:r>
            <w:proofErr w:type="gramEnd"/>
            <w:r w:rsidRPr="00B7099E">
              <w:rPr>
                <w:rFonts w:ascii="宋体" w:hAnsi="宋体" w:hint="eastAsia"/>
                <w:szCs w:val="21"/>
              </w:rPr>
              <w:t>: 支持</w:t>
            </w:r>
            <w:r w:rsidR="00B7099E">
              <w:rPr>
                <w:rFonts w:ascii="宋体" w:hAnsi="宋体" w:hint="eastAsia"/>
                <w:szCs w:val="21"/>
              </w:rPr>
              <w:t>；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红外波长范围: 850 nm</w:t>
            </w:r>
            <w:r w:rsidR="00B7099E">
              <w:rPr>
                <w:rFonts w:ascii="宋体" w:hAnsi="宋体" w:hint="eastAsia"/>
                <w:szCs w:val="21"/>
              </w:rPr>
              <w:t>；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最大图像尺寸: 2560 × 1440</w:t>
            </w:r>
            <w:r w:rsidR="00B7099E">
              <w:rPr>
                <w:rFonts w:ascii="宋体" w:hAnsi="宋体" w:hint="eastAsia"/>
                <w:szCs w:val="21"/>
              </w:rPr>
              <w:t>；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 xml:space="preserve">视频压缩标准: </w:t>
            </w:r>
            <w:proofErr w:type="gramStart"/>
            <w:r w:rsidRPr="00B7099E">
              <w:rPr>
                <w:rFonts w:ascii="宋体" w:hAnsi="宋体" w:hint="eastAsia"/>
                <w:szCs w:val="21"/>
              </w:rPr>
              <w:t>主码流</w:t>
            </w:r>
            <w:proofErr w:type="gramEnd"/>
            <w:r w:rsidRPr="00B7099E">
              <w:rPr>
                <w:rFonts w:ascii="宋体" w:hAnsi="宋体" w:hint="eastAsia"/>
                <w:szCs w:val="21"/>
              </w:rPr>
              <w:t>：H.265/H.264</w:t>
            </w:r>
            <w:r w:rsidR="00B7099E">
              <w:rPr>
                <w:rFonts w:ascii="宋体" w:hAnsi="宋体" w:hint="eastAsia"/>
                <w:szCs w:val="21"/>
              </w:rPr>
              <w:t>；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网络存储: 支持MicroSD(即TF卡)/MicroSDHC/MicroSDXC卡（最大256 GB）断网本地存储</w:t>
            </w:r>
            <w:proofErr w:type="gramStart"/>
            <w:r w:rsidRPr="00B7099E">
              <w:rPr>
                <w:rFonts w:ascii="宋体" w:hAnsi="宋体" w:hint="eastAsia"/>
                <w:szCs w:val="21"/>
              </w:rPr>
              <w:t>及断网续</w:t>
            </w:r>
            <w:proofErr w:type="gramEnd"/>
            <w:r w:rsidRPr="00B7099E">
              <w:rPr>
                <w:rFonts w:ascii="宋体" w:hAnsi="宋体" w:hint="eastAsia"/>
                <w:szCs w:val="21"/>
              </w:rPr>
              <w:t>传，NAS（NFS，SMB/CIFS均支持）</w:t>
            </w:r>
            <w:r w:rsidR="00B7099E">
              <w:rPr>
                <w:rFonts w:ascii="宋体" w:hAnsi="宋体" w:hint="eastAsia"/>
                <w:szCs w:val="21"/>
              </w:rPr>
              <w:t>；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网络: 1个RJ45 10 M/100 M自适应以太网口</w:t>
            </w:r>
            <w:r w:rsidR="00B7099E">
              <w:rPr>
                <w:rFonts w:ascii="宋体" w:hAnsi="宋体" w:hint="eastAsia"/>
                <w:szCs w:val="21"/>
              </w:rPr>
              <w:t>；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音频: 2路输入（Line in），1路输出（Line out），2个内置麦克风，1个内置扬声器</w:t>
            </w:r>
            <w:r w:rsidR="00B7099E">
              <w:rPr>
                <w:rFonts w:ascii="宋体" w:hAnsi="宋体" w:hint="eastAsia"/>
                <w:szCs w:val="21"/>
              </w:rPr>
              <w:t>；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报警: 3路输入，2路输出（报警输入支持开关量，报警输出最大支持DC12 V，30 mA）</w:t>
            </w:r>
            <w:r w:rsidR="00B7099E">
              <w:rPr>
                <w:rFonts w:ascii="宋体" w:hAnsi="宋体" w:hint="eastAsia"/>
                <w:szCs w:val="21"/>
              </w:rPr>
              <w:t>；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RS-485: 1路RS-485接口</w:t>
            </w:r>
            <w:r w:rsidR="00B7099E">
              <w:rPr>
                <w:rFonts w:ascii="宋体" w:hAnsi="宋体" w:hint="eastAsia"/>
                <w:szCs w:val="21"/>
              </w:rPr>
              <w:t>；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复位: 支持</w:t>
            </w:r>
            <w:r w:rsidR="00B7099E">
              <w:rPr>
                <w:rFonts w:ascii="宋体" w:hAnsi="宋体" w:hint="eastAsia"/>
                <w:szCs w:val="21"/>
              </w:rPr>
              <w:t>；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电源输出: 支持DC12 V，100 mA</w:t>
            </w:r>
            <w:r w:rsidR="00B7099E">
              <w:rPr>
                <w:rFonts w:ascii="宋体" w:hAnsi="宋体" w:hint="eastAsia"/>
                <w:szCs w:val="21"/>
              </w:rPr>
              <w:t>；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接口类型: 外甩线</w:t>
            </w:r>
            <w:r w:rsidR="00B7099E">
              <w:rPr>
                <w:rFonts w:ascii="宋体" w:hAnsi="宋体" w:hint="eastAsia"/>
                <w:szCs w:val="21"/>
              </w:rPr>
              <w:t>；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存储温湿度: -30 ℃~60 ℃，湿度小于95%（无凝结）</w:t>
            </w:r>
            <w:r w:rsidR="00B7099E">
              <w:rPr>
                <w:rFonts w:ascii="宋体" w:hAnsi="宋体" w:hint="eastAsia"/>
                <w:szCs w:val="21"/>
              </w:rPr>
              <w:t>；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启动和工作温湿度: -30 ℃~60 ℃，湿度小于95%（无凝结）</w:t>
            </w:r>
            <w:r w:rsidR="00B7099E">
              <w:rPr>
                <w:rFonts w:ascii="宋体" w:hAnsi="宋体" w:hint="eastAsia"/>
                <w:szCs w:val="21"/>
              </w:rPr>
              <w:t>；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电流及功耗: DC：12 V，0.93 A，最大功耗：11.2 W；AC：24 V，0.73 A，最大功耗：10.5 W；PoE：802.3at，42.5 V~57 V，0.26 A~0.2 A，最大功耗：11.2 W</w:t>
            </w:r>
            <w:r w:rsidR="00B7099E">
              <w:rPr>
                <w:rFonts w:ascii="宋体" w:hAnsi="宋体" w:hint="eastAsia"/>
                <w:szCs w:val="21"/>
              </w:rPr>
              <w:t>；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 xml:space="preserve">供电方式: DC：12 V ± 20%，支持防反接保护；AC：24 </w:t>
            </w:r>
            <w:r w:rsidRPr="00B7099E">
              <w:rPr>
                <w:rFonts w:ascii="宋体" w:hAnsi="宋体" w:hint="eastAsia"/>
                <w:szCs w:val="21"/>
              </w:rPr>
              <w:lastRenderedPageBreak/>
              <w:t>V ± 20%；PoE：802.3at，Type 2，Class 4</w:t>
            </w:r>
            <w:r w:rsidR="00B7099E">
              <w:rPr>
                <w:rFonts w:ascii="宋体" w:hAnsi="宋体" w:hint="eastAsia"/>
                <w:szCs w:val="21"/>
              </w:rPr>
              <w:t>；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电源接口类型: 3芯接口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线缆长度: 25 cm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防护: IP67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BE6A82" w:rsidRPr="00B7099E">
        <w:trPr>
          <w:trHeight w:val="1036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监控摄像头（400</w:t>
            </w:r>
            <w:proofErr w:type="gramStart"/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万像</w:t>
            </w:r>
            <w:proofErr w:type="gramEnd"/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素）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pStyle w:val="aa"/>
              <w:widowControl/>
              <w:numPr>
                <w:ilvl w:val="0"/>
                <w:numId w:val="3"/>
              </w:numPr>
              <w:spacing w:line="360" w:lineRule="auto"/>
              <w:ind w:firstLineChars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名称:400万网络红外枪机摄像机(语音对讲）</w:t>
            </w:r>
            <w:r w:rsid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支持最大2560×1440@30fps高清画面输出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支持H.265高效压缩算法</w:t>
            </w:r>
            <w:r w:rsidRPr="00B7099E">
              <w:rPr>
                <w:rFonts w:ascii="宋体" w:hAnsi="宋体"/>
                <w:szCs w:val="21"/>
              </w:rPr>
              <w:t xml:space="preserve"> 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支持2倍光学变倍，16倍数字变倍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采用高效红外阵列，低功耗，照射距离最远可达30m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支持区域入侵侦测、越界侦测、移动侦测，等智能侦测功能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支持断</w:t>
            </w:r>
            <w:proofErr w:type="gramStart"/>
            <w:r w:rsidRPr="00B7099E">
              <w:rPr>
                <w:rFonts w:ascii="宋体" w:hAnsi="宋体" w:hint="eastAsia"/>
                <w:szCs w:val="21"/>
              </w:rPr>
              <w:t>网续传功能</w:t>
            </w:r>
            <w:proofErr w:type="gramEnd"/>
            <w:r w:rsidRPr="00B7099E">
              <w:rPr>
                <w:rFonts w:ascii="宋体" w:hAnsi="宋体" w:hint="eastAsia"/>
                <w:szCs w:val="21"/>
              </w:rPr>
              <w:t>保证录像不丢失，配合Smart NVR实现事件录像的二次智能检索、分析和浓缩播放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支持宽动态范围达120dB，适合逆光环境监控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支持3D数字降噪、强光抑制、SmartIR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支持镜像、一键恢复功能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支持350°水平旋转，垂直方向0°~90°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支持300个预置位，8条巡航扫描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支持3D定位功能，可通过</w:t>
            </w:r>
            <w:proofErr w:type="gramStart"/>
            <w:r w:rsidRPr="00B7099E">
              <w:rPr>
                <w:rFonts w:ascii="宋体" w:hAnsi="宋体" w:hint="eastAsia"/>
                <w:szCs w:val="21"/>
              </w:rPr>
              <w:t>鼠标框选目标</w:t>
            </w:r>
            <w:proofErr w:type="gramEnd"/>
            <w:r w:rsidRPr="00B7099E">
              <w:rPr>
                <w:rFonts w:ascii="宋体" w:hAnsi="宋体" w:hint="eastAsia"/>
                <w:szCs w:val="21"/>
              </w:rPr>
              <w:t>以实现目标的快速定位与捕捉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支持定时抓图与</w:t>
            </w:r>
            <w:proofErr w:type="gramStart"/>
            <w:r w:rsidRPr="00B7099E">
              <w:rPr>
                <w:rFonts w:ascii="宋体" w:hAnsi="宋体" w:hint="eastAsia"/>
                <w:szCs w:val="21"/>
              </w:rPr>
              <w:t>事件抓图</w:t>
            </w:r>
            <w:proofErr w:type="gramEnd"/>
            <w:r w:rsidRPr="00B7099E">
              <w:rPr>
                <w:rFonts w:ascii="宋体" w:hAnsi="宋体" w:hint="eastAsia"/>
                <w:szCs w:val="21"/>
              </w:rPr>
              <w:t>功能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支持定时任务、一键守望、一键巡航功能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内置麦克风，同时支持1路音频输入和1路音频输出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内置扬声器(内置功放)，可无须外接音频设备实现双</w:t>
            </w:r>
            <w:r w:rsidRPr="00B7099E">
              <w:rPr>
                <w:rFonts w:ascii="宋体" w:hAnsi="宋体" w:hint="eastAsia"/>
                <w:szCs w:val="21"/>
              </w:rPr>
              <w:lastRenderedPageBreak/>
              <w:t>向语音对讲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内置1路报警输入和1路报警输出，支持报警联动功能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支持最大256 GB的MicroSD/MicroSDHC/MicroSDXC卡存储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支持E</w:t>
            </w:r>
            <w:proofErr w:type="gramStart"/>
            <w:r w:rsidRPr="00B7099E">
              <w:rPr>
                <w:rFonts w:ascii="宋体" w:hAnsi="宋体" w:hint="eastAsia"/>
                <w:szCs w:val="21"/>
              </w:rPr>
              <w:t>家协议</w:t>
            </w:r>
            <w:proofErr w:type="gramEnd"/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BE6A82" w:rsidRPr="00B7099E">
        <w:trPr>
          <w:trHeight w:val="782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监控摄像头（400</w:t>
            </w:r>
            <w:proofErr w:type="gramStart"/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万像</w:t>
            </w:r>
            <w:proofErr w:type="gramEnd"/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素）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pStyle w:val="aa"/>
              <w:widowControl/>
              <w:numPr>
                <w:ilvl w:val="0"/>
                <w:numId w:val="4"/>
              </w:numPr>
              <w:spacing w:line="360" w:lineRule="auto"/>
              <w:ind w:firstLineChars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名称:400万网络红外半球摄像机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支持智能检测，</w:t>
            </w:r>
            <w:proofErr w:type="gramStart"/>
            <w:r w:rsidRPr="00B7099E">
              <w:rPr>
                <w:rFonts w:ascii="宋体" w:hAnsi="宋体" w:hint="eastAsia"/>
                <w:szCs w:val="21"/>
              </w:rPr>
              <w:t>超广视角</w:t>
            </w:r>
            <w:proofErr w:type="gramEnd"/>
            <w:r w:rsidRPr="00B7099E">
              <w:rPr>
                <w:rFonts w:ascii="宋体" w:hAnsi="宋体" w:hint="eastAsia"/>
                <w:szCs w:val="21"/>
              </w:rPr>
              <w:t>，</w:t>
            </w:r>
            <w:proofErr w:type="gramStart"/>
            <w:r w:rsidRPr="00B7099E">
              <w:rPr>
                <w:rFonts w:ascii="宋体" w:hAnsi="宋体" w:hint="eastAsia"/>
                <w:szCs w:val="21"/>
              </w:rPr>
              <w:t>超全彩级</w:t>
            </w:r>
            <w:proofErr w:type="gramEnd"/>
            <w:r w:rsidRPr="00B7099E">
              <w:rPr>
                <w:rFonts w:ascii="宋体" w:hAnsi="宋体" w:hint="eastAsia"/>
                <w:szCs w:val="21"/>
              </w:rPr>
              <w:t>高强光灵敏度感器，F3.5超大光圈变焦镜头，智能应用提供更清晰的视频流输入，全面提升智能业务处理的准确度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支持深度学习硬件及算法，提供精准的目标侦测，支持越界侦测，区域入侵侦测，进入区域侦测和离开区域侦测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最高分辨率可达2560 × 3740 @95 fps，在该分辨率下可输出实时图像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支持背光补偿，强光抑制，3D数字降噪，620 dB宽动态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支持低码率、低延时、ROI感兴趣区域增强编码，Smart265编码，可根据场景情况自适应调整码率分配</w:t>
            </w:r>
            <w:r w:rsidRPr="00B7099E">
              <w:rPr>
                <w:rFonts w:ascii="宋体" w:hAnsi="宋体"/>
                <w:szCs w:val="21"/>
              </w:rPr>
              <w:t xml:space="preserve"> 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支持柔光灯补光，照射距离最远可达30 m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1个内置麦克风，1个内置扬声器，支持双向语音对讲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支持1路报警输入，1路报警输出（报警输出最大支持DC24 V，1 A或AC24 V，1 A），1路音频输入，1路音频输出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支持最大256 GB MicroSD/MicroSDHC/MicroSDXC卡本地存储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lastRenderedPageBreak/>
              <w:t>• 符合IP66防尘防水设计，可靠性高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</w:tr>
      <w:tr w:rsidR="00BE6A82" w:rsidRPr="00B7099E">
        <w:trPr>
          <w:trHeight w:val="1163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4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联动控制主机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pStyle w:val="aa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名称:新增64路硬盘录像机*1台，8T硬盘*4块</w:t>
            </w:r>
          </w:p>
          <w:p w:rsidR="00BE6A82" w:rsidRPr="00B7099E" w:rsidRDefault="002B1762" w:rsidP="00B7099E">
            <w:pPr>
              <w:pStyle w:val="aa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原硬盘录像机只有24路，拆除</w:t>
            </w:r>
          </w:p>
          <w:p w:rsidR="00BE6A82" w:rsidRPr="00B7099E" w:rsidRDefault="002B1762" w:rsidP="00B7099E">
            <w:pPr>
              <w:pStyle w:val="aa"/>
              <w:widowControl/>
              <w:spacing w:line="36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1、R系列高性能，支持400W及以上高清监控应用和存储，可用于各种规模的SMBG场景中，具有如下特性：</w:t>
            </w:r>
          </w:p>
          <w:p w:rsidR="00BE6A82" w:rsidRPr="00B7099E" w:rsidRDefault="002B1762" w:rsidP="00B7099E">
            <w:pPr>
              <w:pStyle w:val="aa"/>
              <w:widowControl/>
              <w:spacing w:line="36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a) 解码能力强劲升级，基础60路1080P解码，开启SVC增强模式，最高可提升至64路1080P解码；</w:t>
            </w:r>
          </w:p>
          <w:p w:rsidR="00BE6A82" w:rsidRPr="00B7099E" w:rsidRDefault="002B1762" w:rsidP="00B7099E">
            <w:pPr>
              <w:pStyle w:val="aa"/>
              <w:widowControl/>
              <w:spacing w:line="36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b) 支持高分辨率相机接入设计，最大支持接入各类800万高清/拼接相机等；</w:t>
            </w:r>
          </w:p>
          <w:p w:rsidR="00BE6A82" w:rsidRPr="00B7099E" w:rsidRDefault="002B1762" w:rsidP="00B7099E">
            <w:pPr>
              <w:pStyle w:val="aa"/>
              <w:widowControl/>
              <w:spacing w:line="36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c) 硬盘容量升级，最大</w:t>
            </w:r>
            <w:proofErr w:type="gramStart"/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支持满配</w:t>
            </w:r>
            <w:proofErr w:type="gramEnd"/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40T硬盘；</w:t>
            </w:r>
          </w:p>
          <w:p w:rsidR="00BE6A82" w:rsidRPr="00B7099E" w:rsidRDefault="002B1762" w:rsidP="00B7099E">
            <w:pPr>
              <w:pStyle w:val="aa"/>
              <w:widowControl/>
              <w:spacing w:line="36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d）支持HDMI 4K超高清输出，并支持HDMI/VGA同异源可配；</w:t>
            </w:r>
          </w:p>
          <w:p w:rsidR="00BE6A82" w:rsidRPr="00B7099E" w:rsidRDefault="002B1762" w:rsidP="00B7099E">
            <w:pPr>
              <w:pStyle w:val="aa"/>
              <w:widowControl/>
              <w:spacing w:line="36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e）平台接入协议丰富，支持萤石、Ehome2.0、ISUP5.0以及GB28181协议；</w:t>
            </w:r>
          </w:p>
          <w:p w:rsidR="00BE6A82" w:rsidRPr="00B7099E" w:rsidRDefault="002B1762" w:rsidP="00B7099E">
            <w:pPr>
              <w:pStyle w:val="aa"/>
              <w:widowControl/>
              <w:spacing w:line="36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2、容量8TB,外形尺寸3.5 </w:t>
            </w:r>
            <w:proofErr w:type="gramStart"/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英寸,</w:t>
            </w:r>
            <w:proofErr w:type="gramEnd"/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数据最大传输速率（缓冲区到主机6 Gb/s,数据最大传输速率（主机至/自硬盘持续）145 MB/s,高速缓存 (MB)64,不可恢复性读取错误（占读取位数）小于1/〖10〗^14,平均功率需求 (W)（读取/写入）4.4,平均功率需求 (W)（空闲）4.1,平均功率需求 (W)（待机和睡眠）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BE6A82" w:rsidRPr="00B7099E">
        <w:trPr>
          <w:trHeight w:val="899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交换机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pStyle w:val="aa"/>
              <w:widowControl/>
              <w:numPr>
                <w:ilvl w:val="0"/>
                <w:numId w:val="5"/>
              </w:numPr>
              <w:spacing w:line="360" w:lineRule="auto"/>
              <w:ind w:firstLineChars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名称:全千兆POE交换机（16口）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提供16个千兆PoE</w:t>
            </w:r>
            <w:proofErr w:type="gramStart"/>
            <w:r w:rsidRPr="00B7099E">
              <w:rPr>
                <w:rFonts w:ascii="宋体" w:hAnsi="宋体" w:hint="eastAsia"/>
                <w:szCs w:val="21"/>
              </w:rPr>
              <w:t>电口</w:t>
            </w:r>
            <w:proofErr w:type="gramEnd"/>
            <w:r w:rsidRPr="00B7099E">
              <w:rPr>
                <w:rFonts w:ascii="宋体" w:hAnsi="宋体" w:hint="eastAsia"/>
                <w:szCs w:val="21"/>
              </w:rPr>
              <w:t>+2个</w:t>
            </w:r>
            <w:proofErr w:type="gramStart"/>
            <w:r w:rsidRPr="00B7099E">
              <w:rPr>
                <w:rFonts w:ascii="宋体" w:hAnsi="宋体" w:hint="eastAsia"/>
                <w:szCs w:val="21"/>
              </w:rPr>
              <w:t>千兆光口</w:t>
            </w:r>
            <w:proofErr w:type="gramEnd"/>
            <w:r w:rsidRPr="00B7099E">
              <w:rPr>
                <w:rFonts w:ascii="宋体" w:hAnsi="宋体" w:hint="eastAsia"/>
                <w:szCs w:val="21"/>
              </w:rPr>
              <w:t>支持IEEE 802.3、IEEE 802.3u、IEEE 802.3x、IEEE 802.3ab、IEEE 802.3z标准。支持流量控制，支持风暴控制，支持所有端口收、</w:t>
            </w:r>
            <w:proofErr w:type="gramStart"/>
            <w:r w:rsidRPr="00B7099E">
              <w:rPr>
                <w:rFonts w:ascii="宋体" w:hAnsi="宋体" w:hint="eastAsia"/>
                <w:szCs w:val="21"/>
              </w:rPr>
              <w:t>发方向</w:t>
            </w:r>
            <w:proofErr w:type="gramEnd"/>
            <w:r w:rsidRPr="00B7099E">
              <w:rPr>
                <w:rFonts w:ascii="宋体" w:hAnsi="宋体" w:hint="eastAsia"/>
                <w:szCs w:val="21"/>
              </w:rPr>
              <w:t>限速，支持端口镜像，支持端口隔离，支持链路聚合，支持LLDP协议，支持VLAN，支持SSH，支持web管理，支持APP，支持4200客户端，支持SADP，支持PoE看门狗，支持MAC地址表获取，支持iVMS-4200客户端、Web和APP管理，支持终端安全防护支持DHCP CLIENT，</w:t>
            </w:r>
            <w:r w:rsidRPr="00B7099E">
              <w:rPr>
                <w:rFonts w:ascii="宋体" w:hAnsi="宋体" w:hint="eastAsia"/>
                <w:szCs w:val="21"/>
              </w:rPr>
              <w:lastRenderedPageBreak/>
              <w:t>默认DHCP，支持远程升级、默认参数恢复、日志查看、基本网络参数配置，支持拓扑页面展示，支持端口的速率、</w:t>
            </w:r>
            <w:proofErr w:type="gramStart"/>
            <w:r w:rsidRPr="00B7099E">
              <w:rPr>
                <w:rFonts w:ascii="宋体" w:hAnsi="宋体" w:hint="eastAsia"/>
                <w:szCs w:val="21"/>
              </w:rPr>
              <w:t>流控配置</w:t>
            </w:r>
            <w:proofErr w:type="gramEnd"/>
            <w:r w:rsidRPr="00B7099E">
              <w:rPr>
                <w:rFonts w:ascii="宋体" w:hAnsi="宋体" w:hint="eastAsia"/>
                <w:szCs w:val="21"/>
              </w:rPr>
              <w:t>，端口使能配置，支持端口通断告警、PoE_MAX告警、PoE通断告警，支持端口实时收发速率统计、7天收发峰值速率统计，支持IEEE 802.3at/af标准支持PoE输出功率管理，整机最大PoE输出功率370 W。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BE6A82" w:rsidRPr="00B7099E">
        <w:trPr>
          <w:trHeight w:val="899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6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交换机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pStyle w:val="aa"/>
              <w:widowControl/>
              <w:numPr>
                <w:ilvl w:val="0"/>
                <w:numId w:val="6"/>
              </w:numPr>
              <w:spacing w:line="360" w:lineRule="auto"/>
              <w:ind w:firstLineChars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名称:全千兆POE交换机（26口）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提供24千兆POE电口，1</w:t>
            </w:r>
            <w:proofErr w:type="gramStart"/>
            <w:r w:rsidRPr="00B7099E">
              <w:rPr>
                <w:rFonts w:ascii="宋体" w:hAnsi="宋体" w:hint="eastAsia"/>
                <w:szCs w:val="21"/>
              </w:rPr>
              <w:t>千兆电口</w:t>
            </w:r>
            <w:proofErr w:type="gramEnd"/>
            <w:r w:rsidRPr="00B7099E">
              <w:rPr>
                <w:rFonts w:ascii="宋体" w:hAnsi="宋体" w:hint="eastAsia"/>
                <w:szCs w:val="21"/>
              </w:rPr>
              <w:t>，1</w:t>
            </w:r>
            <w:proofErr w:type="gramStart"/>
            <w:r w:rsidRPr="00B7099E">
              <w:rPr>
                <w:rFonts w:ascii="宋体" w:hAnsi="宋体" w:hint="eastAsia"/>
                <w:szCs w:val="21"/>
              </w:rPr>
              <w:t>千兆光口</w:t>
            </w:r>
            <w:proofErr w:type="gramEnd"/>
            <w:r w:rsidRPr="00B7099E">
              <w:rPr>
                <w:rFonts w:ascii="宋体" w:hAnsi="宋体" w:hint="eastAsia"/>
                <w:szCs w:val="21"/>
              </w:rPr>
              <w:t>，支持IEEE802.3;IEEE802.3u;IEEE802.3x，交换容量52 Gbps，包转发率38.688 Mpps，MAC地址容量8K,缓存4.1 Mbits，浪涌防护6 KV（PoE口），PoE标准IEEE 802.3af、IEEE 802.3at，端口最大供电功率30 W，整机最大供电功率370 W。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BE6A82" w:rsidRPr="00B7099E">
        <w:trPr>
          <w:trHeight w:val="972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插箱、机柜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1、外形尺寸：540×450×315（单位：mm，宽×深×高），容量6U，柜体方正</w:t>
            </w:r>
            <w:proofErr w:type="gramStart"/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不</w:t>
            </w:r>
            <w:proofErr w:type="gramEnd"/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歪斜。</w:t>
            </w:r>
          </w:p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2、整体防护等级不低于IP2X，提供同系列产品的第三方权威机构检验报告复印件。</w:t>
            </w:r>
          </w:p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2、柜体板材采用高强度优质碳素冷轧钢板或镀锌板，机柜框架为整体焊接式结构。</w:t>
            </w:r>
          </w:p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3、</w:t>
            </w:r>
            <w:proofErr w:type="gramStart"/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含挂墙</w:t>
            </w:r>
            <w:proofErr w:type="gramEnd"/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安装板，柜体安装方便，从内部用螺丝锁紧，防止盗走或意外撞落。</w:t>
            </w:r>
          </w:p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4、前门钢化玻璃门，开启角度＞180度。</w:t>
            </w:r>
          </w:p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5、两块侧板可拆卸，落地、壁挂两种方式安装。</w:t>
            </w:r>
          </w:p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6、最大静态承载能力不低于100kg。</w:t>
            </w:r>
          </w:p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7、柜体和19英寸角规表面脱脂、磷化、静电喷塑处理。</w:t>
            </w:r>
          </w:p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8、工作温度：-5℃~+40℃，相对湿度不高于85%。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</w:tr>
      <w:tr w:rsidR="00BE6A82" w:rsidRPr="00B7099E">
        <w:trPr>
          <w:trHeight w:val="972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双绞线缆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1、名称:6类无氧铜线芯非屏蔽千兆双绞线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737.53</w:t>
            </w:r>
          </w:p>
        </w:tc>
      </w:tr>
      <w:tr w:rsidR="00BE6A82" w:rsidRPr="00B7099E">
        <w:trPr>
          <w:trHeight w:val="899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9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双绞线缆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1、名称:超六类网线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115.20</w:t>
            </w:r>
          </w:p>
        </w:tc>
      </w:tr>
      <w:tr w:rsidR="00BE6A82" w:rsidRPr="00B7099E">
        <w:trPr>
          <w:trHeight w:val="524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配线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1、名称:RVV3*1.5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15.00</w:t>
            </w:r>
          </w:p>
        </w:tc>
      </w:tr>
      <w:tr w:rsidR="00BE6A82" w:rsidRPr="00B7099E">
        <w:trPr>
          <w:trHeight w:val="524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配线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1、名称:HDMI线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5.00</w:t>
            </w:r>
          </w:p>
        </w:tc>
      </w:tr>
      <w:tr w:rsidR="00BE6A82" w:rsidRPr="00B7099E">
        <w:trPr>
          <w:trHeight w:val="899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配管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1、名称:硬质塑料管PC25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211.23</w:t>
            </w:r>
          </w:p>
        </w:tc>
      </w:tr>
      <w:tr w:rsidR="00BE6A82" w:rsidRPr="00B7099E">
        <w:trPr>
          <w:trHeight w:val="899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天棚检修口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1、新开天花检修口(450mmx450mm)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BE6A82" w:rsidRPr="00B7099E">
        <w:trPr>
          <w:trHeight w:val="899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安全防范系统工程试运行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1、名称:视频监控调试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系统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BE6A82" w:rsidRPr="00B7099E">
        <w:trPr>
          <w:trHeight w:val="524"/>
          <w:jc w:val="center"/>
        </w:trPr>
        <w:tc>
          <w:tcPr>
            <w:tcW w:w="104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（二） 戏剧主题馆</w:t>
            </w:r>
          </w:p>
        </w:tc>
      </w:tr>
      <w:tr w:rsidR="00BE6A82" w:rsidRPr="00B7099E">
        <w:trPr>
          <w:trHeight w:val="972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监控摄像头（400</w:t>
            </w:r>
            <w:proofErr w:type="gramStart"/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万像</w:t>
            </w:r>
            <w:proofErr w:type="gramEnd"/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素）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pStyle w:val="aa"/>
              <w:widowControl/>
              <w:numPr>
                <w:ilvl w:val="0"/>
                <w:numId w:val="7"/>
              </w:numPr>
              <w:spacing w:line="360" w:lineRule="auto"/>
              <w:ind w:firstLineChars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名称:400万网络红外半球型摄像机(语音对讲功能带红外体温监测带人流统计）</w:t>
            </w:r>
            <w:r w:rsid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400万AI智能人员统计半球</w:t>
            </w:r>
            <w:proofErr w:type="gramStart"/>
            <w:r w:rsidRPr="00B7099E">
              <w:rPr>
                <w:rFonts w:ascii="宋体" w:hAnsi="宋体" w:hint="eastAsia"/>
                <w:szCs w:val="21"/>
              </w:rPr>
              <w:t>型网络</w:t>
            </w:r>
            <w:proofErr w:type="gramEnd"/>
            <w:r w:rsidRPr="00B7099E">
              <w:rPr>
                <w:rFonts w:ascii="宋体" w:hAnsi="宋体" w:hint="eastAsia"/>
                <w:szCs w:val="21"/>
              </w:rPr>
              <w:t>摄像机</w:t>
            </w:r>
            <w:r w:rsidR="00B7099E">
              <w:rPr>
                <w:rFonts w:ascii="宋体" w:hAnsi="宋体" w:hint="eastAsia"/>
                <w:szCs w:val="21"/>
              </w:rPr>
              <w:t>；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AI智能人员检测半球型摄像机内嵌深度学习算法</w:t>
            </w:r>
            <w:r w:rsidR="00B7099E">
              <w:rPr>
                <w:rFonts w:ascii="宋体" w:hAnsi="宋体" w:hint="eastAsia"/>
                <w:szCs w:val="21"/>
              </w:rPr>
              <w:t>；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支持3种智能切换：倾斜客流、人员密度、人数统计</w:t>
            </w:r>
            <w:r w:rsidR="00B7099E">
              <w:rPr>
                <w:rFonts w:ascii="宋体" w:hAnsi="宋体" w:hint="eastAsia"/>
                <w:szCs w:val="21"/>
              </w:rPr>
              <w:t>；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人数统计：支持同时运行人员统计、区域关注度、在离岗检测、热度图功能，除热度图为1个识别区域外，其他功能至多支持8个识别区域，128个目标</w:t>
            </w:r>
            <w:r w:rsidR="00B7099E">
              <w:rPr>
                <w:rFonts w:ascii="宋体" w:hAnsi="宋体" w:hint="eastAsia"/>
                <w:szCs w:val="21"/>
              </w:rPr>
              <w:t>；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倾斜客流：基于行人轨迹分析，统计指定场景内目标人员进入和离开的情况，至多支持3个识别区域</w:t>
            </w:r>
            <w:r w:rsidR="00B7099E">
              <w:rPr>
                <w:rFonts w:ascii="宋体" w:hAnsi="宋体" w:hint="eastAsia"/>
                <w:szCs w:val="21"/>
              </w:rPr>
              <w:t>；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人员密度：可检测指定场景内人员的拥挤情况，根据人数和占空比配置密度等级，至多支持8个识别区域</w:t>
            </w:r>
            <w:r w:rsidR="00B7099E">
              <w:rPr>
                <w:rFonts w:ascii="宋体" w:hAnsi="宋体" w:hint="eastAsia"/>
                <w:szCs w:val="21"/>
              </w:rPr>
              <w:t>；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最低照度: 彩色：0.0005 Lux @（F1.2，AGC ON）；黑白：0.0001 Lux @（F1.2，AGC ON），0 Lux with IR</w:t>
            </w:r>
            <w:r w:rsidR="00B7099E">
              <w:rPr>
                <w:rFonts w:ascii="宋体" w:hAnsi="宋体" w:hint="eastAsia"/>
                <w:szCs w:val="21"/>
              </w:rPr>
              <w:t>；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调节角度: 水平：0~355°，垂直：0~75°，旋转：0~355°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宽动态: 120 dB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lastRenderedPageBreak/>
              <w:t>焦距＆视场角: 2.8~12 mm：水平视场角：107°~39.8°，垂直视场角：56°~22.4°，对角视场角：130.1°~45.7°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补光</w:t>
            </w:r>
            <w:proofErr w:type="gramStart"/>
            <w:r w:rsidRPr="00B7099E">
              <w:rPr>
                <w:rFonts w:ascii="宋体" w:hAnsi="宋体" w:hint="eastAsia"/>
                <w:szCs w:val="21"/>
              </w:rPr>
              <w:t>灯类型</w:t>
            </w:r>
            <w:proofErr w:type="gramEnd"/>
            <w:r w:rsidRPr="00B7099E">
              <w:rPr>
                <w:rFonts w:ascii="宋体" w:hAnsi="宋体" w:hint="eastAsia"/>
                <w:szCs w:val="21"/>
              </w:rPr>
              <w:t>: 红外灯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补光距离: 普通监控：最远可达30 m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防</w:t>
            </w:r>
            <w:proofErr w:type="gramStart"/>
            <w:r w:rsidRPr="00B7099E">
              <w:rPr>
                <w:rFonts w:ascii="宋体" w:hAnsi="宋体" w:hint="eastAsia"/>
                <w:szCs w:val="21"/>
              </w:rPr>
              <w:t>补光过曝</w:t>
            </w:r>
            <w:proofErr w:type="gramEnd"/>
            <w:r w:rsidRPr="00B7099E">
              <w:rPr>
                <w:rFonts w:ascii="宋体" w:hAnsi="宋体" w:hint="eastAsia"/>
                <w:szCs w:val="21"/>
              </w:rPr>
              <w:t>: 支持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红外波长范围: 850 nm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最大图像尺寸: 2560 × 1440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 xml:space="preserve">视频压缩标准: </w:t>
            </w:r>
            <w:proofErr w:type="gramStart"/>
            <w:r w:rsidRPr="00B7099E">
              <w:rPr>
                <w:rFonts w:ascii="宋体" w:hAnsi="宋体" w:hint="eastAsia"/>
                <w:szCs w:val="21"/>
              </w:rPr>
              <w:t>主码流</w:t>
            </w:r>
            <w:proofErr w:type="gramEnd"/>
            <w:r w:rsidRPr="00B7099E">
              <w:rPr>
                <w:rFonts w:ascii="宋体" w:hAnsi="宋体" w:hint="eastAsia"/>
                <w:szCs w:val="21"/>
              </w:rPr>
              <w:t>：H.265/H.264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网络存储: 支持MicroSD(即TF卡)/MicroSDHC/MicroSDXC卡（最大256 GB）断网本地存储</w:t>
            </w:r>
            <w:proofErr w:type="gramStart"/>
            <w:r w:rsidRPr="00B7099E">
              <w:rPr>
                <w:rFonts w:ascii="宋体" w:hAnsi="宋体" w:hint="eastAsia"/>
                <w:szCs w:val="21"/>
              </w:rPr>
              <w:t>及断网续</w:t>
            </w:r>
            <w:proofErr w:type="gramEnd"/>
            <w:r w:rsidRPr="00B7099E">
              <w:rPr>
                <w:rFonts w:ascii="宋体" w:hAnsi="宋体" w:hint="eastAsia"/>
                <w:szCs w:val="21"/>
              </w:rPr>
              <w:t>传，NAS（NFS，SMB/CIFS均支持）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网络: 1个RJ45 10 M/100 M自适应以太网口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音频: 2路输入（Line in），1路输出（Line out），2个内置麦克风，1个内置扬声器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报警: 3路输入，2路输出（报警输入支持开关量，报警输出最大支持DC12 V，30 mA）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RS-485: 1路RS-485接口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复位: 支持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电源输出: 支持DC12 V，100 mA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接口类型: 外甩线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存储温湿度: -30 ℃~60 ℃，湿度小于95%（无凝结）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启动和工作温湿度: -30 ℃~60 ℃，湿度小于95%（无凝结）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电流及功耗: DC：12 V，0.93 A，最大功耗：11.2 W；AC：24 V，0.73 A，最大功耗：10.5 W；PoE：802.3at，</w:t>
            </w:r>
            <w:r w:rsidRPr="00B7099E">
              <w:rPr>
                <w:rFonts w:ascii="宋体" w:hAnsi="宋体" w:hint="eastAsia"/>
                <w:szCs w:val="21"/>
              </w:rPr>
              <w:lastRenderedPageBreak/>
              <w:t>42.5 V~57 V，0.26 A~0.2 A，最大功耗：11.2 W</w:t>
            </w:r>
            <w:r w:rsidR="00B7099E">
              <w:rPr>
                <w:rFonts w:ascii="宋体" w:hAnsi="宋体" w:hint="eastAsia"/>
                <w:szCs w:val="21"/>
              </w:rPr>
              <w:t>；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供电方式: DC：12 V ± 20%，支持防反接保护；AC：24 V ± 20%；PoE：802.3at，Type 2，Class 4</w:t>
            </w:r>
            <w:r w:rsidR="00B7099E">
              <w:rPr>
                <w:rFonts w:ascii="宋体" w:hAnsi="宋体" w:hint="eastAsia"/>
                <w:szCs w:val="21"/>
              </w:rPr>
              <w:t>；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电源接口类型: 3芯接口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线缆长度: 25 cm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防护: IP67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BE6A82" w:rsidRPr="00B7099E">
        <w:trPr>
          <w:trHeight w:val="1237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16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监控摄像头（400</w:t>
            </w:r>
            <w:proofErr w:type="gramStart"/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万像</w:t>
            </w:r>
            <w:proofErr w:type="gramEnd"/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素）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pStyle w:val="aa"/>
              <w:widowControl/>
              <w:numPr>
                <w:ilvl w:val="0"/>
                <w:numId w:val="8"/>
              </w:numPr>
              <w:spacing w:line="360" w:lineRule="auto"/>
              <w:ind w:firstLineChars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名称:400万网络红外枪机摄像机(语音对讲）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支持最大2560×1440@30fps高清画面输出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支持H.265高效压缩算法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支持2倍光学变倍，16倍数字变倍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采用高效红外阵列，低功耗，照射距离最远可达30m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支持区域入侵侦测、越界侦测、移动侦测，等智能侦测功能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支持断</w:t>
            </w:r>
            <w:proofErr w:type="gramStart"/>
            <w:r w:rsidRPr="00B7099E">
              <w:rPr>
                <w:rFonts w:ascii="宋体" w:hAnsi="宋体" w:hint="eastAsia"/>
                <w:szCs w:val="21"/>
              </w:rPr>
              <w:t>网续传功能</w:t>
            </w:r>
            <w:proofErr w:type="gramEnd"/>
            <w:r w:rsidRPr="00B7099E">
              <w:rPr>
                <w:rFonts w:ascii="宋体" w:hAnsi="宋体" w:hint="eastAsia"/>
                <w:szCs w:val="21"/>
              </w:rPr>
              <w:t>保证录像不丢失，配合Smart NVR实现事件录像的二次智能检索、分析和浓缩播放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支持宽动态范围达120dB，适合逆光环境监控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支持3D数字降噪、强光抑制、SmartIR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支持镜像、一键恢复功能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支持350°水平旋转，垂直方向0°~90°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支持300个预置位，8条巡航扫描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支持3D定位功能，可通过</w:t>
            </w:r>
            <w:proofErr w:type="gramStart"/>
            <w:r w:rsidRPr="00B7099E">
              <w:rPr>
                <w:rFonts w:ascii="宋体" w:hAnsi="宋体" w:hint="eastAsia"/>
                <w:szCs w:val="21"/>
              </w:rPr>
              <w:t>鼠标框选目标</w:t>
            </w:r>
            <w:proofErr w:type="gramEnd"/>
            <w:r w:rsidRPr="00B7099E">
              <w:rPr>
                <w:rFonts w:ascii="宋体" w:hAnsi="宋体" w:hint="eastAsia"/>
                <w:szCs w:val="21"/>
              </w:rPr>
              <w:t>以实现目标的快速定位与捕捉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支持定时抓图与</w:t>
            </w:r>
            <w:proofErr w:type="gramStart"/>
            <w:r w:rsidRPr="00B7099E">
              <w:rPr>
                <w:rFonts w:ascii="宋体" w:hAnsi="宋体" w:hint="eastAsia"/>
                <w:szCs w:val="21"/>
              </w:rPr>
              <w:t>事件抓图</w:t>
            </w:r>
            <w:proofErr w:type="gramEnd"/>
            <w:r w:rsidRPr="00B7099E">
              <w:rPr>
                <w:rFonts w:ascii="宋体" w:hAnsi="宋体" w:hint="eastAsia"/>
                <w:szCs w:val="21"/>
              </w:rPr>
              <w:t>功能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支持定时任务、一键守望、一键巡航功能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lastRenderedPageBreak/>
              <w:t>• 内置麦克风，同时支持1路音频输入和1路音频输出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内置扬声器(内置功放)，可无须外接音频设备实现双向语音对讲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内置1路报警输入和1路报警输出，支持报警联动功能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支持最大256 GB的MicroSD/MicroSDHC/MicroSDXC卡存储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支持E</w:t>
            </w:r>
            <w:proofErr w:type="gramStart"/>
            <w:r w:rsidRPr="00B7099E">
              <w:rPr>
                <w:rFonts w:ascii="宋体" w:hAnsi="宋体" w:hint="eastAsia"/>
                <w:szCs w:val="21"/>
              </w:rPr>
              <w:t>家协议</w:t>
            </w:r>
            <w:proofErr w:type="gramEnd"/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BE6A82" w:rsidRPr="00B7099E">
        <w:trPr>
          <w:trHeight w:val="899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17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监控摄像头（400</w:t>
            </w:r>
            <w:proofErr w:type="gramStart"/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万像</w:t>
            </w:r>
            <w:proofErr w:type="gramEnd"/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素）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pStyle w:val="aa"/>
              <w:widowControl/>
              <w:numPr>
                <w:ilvl w:val="0"/>
                <w:numId w:val="9"/>
              </w:numPr>
              <w:spacing w:line="360" w:lineRule="auto"/>
              <w:ind w:firstLineChars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名称:400万网络红外枪机摄像机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 xml:space="preserve">• </w:t>
            </w:r>
            <w:proofErr w:type="gramStart"/>
            <w:r w:rsidRPr="00B7099E">
              <w:rPr>
                <w:rFonts w:ascii="宋体" w:hAnsi="宋体" w:hint="eastAsia"/>
                <w:szCs w:val="21"/>
              </w:rPr>
              <w:t>全彩级高</w:t>
            </w:r>
            <w:proofErr w:type="gramEnd"/>
            <w:r w:rsidRPr="00B7099E">
              <w:rPr>
                <w:rFonts w:ascii="宋体" w:hAnsi="宋体" w:hint="eastAsia"/>
                <w:szCs w:val="21"/>
              </w:rPr>
              <w:t>灵敏度感器，F1.0超大光圈镜头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支持深度学习硬件及算法，提供精准的目标侦测，支持越界侦测，区域入侵侦测，进入区域侦测和离开区域侦测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最高分辨率可达2560 × 1440 @25 fps，在该分辨率下可输出实时图像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支持背光补偿，强光抑制，3D数字降噪，120 dB宽动态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支持低码率、低延时、ROI感兴趣区域增强编码，Smart265编码，可根据场景情况自适应调整码率分配，</w:t>
            </w:r>
            <w:r w:rsidRPr="00B7099E">
              <w:rPr>
                <w:rFonts w:ascii="宋体" w:hAnsi="宋体"/>
                <w:szCs w:val="21"/>
              </w:rPr>
              <w:t xml:space="preserve"> 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支持柔光灯补光，照射距离最远可达30 m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1个内置麦克风，1个内置扬声器，支持双向语音对讲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支持1路报警输入，1路报警输出（报警输出最大支持DC24 V，1 A或AC24 V，1 A），1路音频输入，1路音频输出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支持最大256 GB MicroSD/MicroSDHC/MicroSDXC卡本地存储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lastRenderedPageBreak/>
              <w:t>• 符合IP66防尘防水设计，可靠性高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</w:tr>
      <w:tr w:rsidR="00BE6A82" w:rsidRPr="00B7099E">
        <w:trPr>
          <w:trHeight w:val="899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18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监控摄像头（400</w:t>
            </w:r>
            <w:proofErr w:type="gramStart"/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万像</w:t>
            </w:r>
            <w:proofErr w:type="gramEnd"/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素）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pStyle w:val="aa"/>
              <w:widowControl/>
              <w:numPr>
                <w:ilvl w:val="0"/>
                <w:numId w:val="10"/>
              </w:numPr>
              <w:spacing w:line="360" w:lineRule="auto"/>
              <w:ind w:firstLineChars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名称:400万网络红外半球摄像机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支持智能检测，</w:t>
            </w:r>
            <w:proofErr w:type="gramStart"/>
            <w:r w:rsidRPr="00B7099E">
              <w:rPr>
                <w:rFonts w:ascii="宋体" w:hAnsi="宋体" w:hint="eastAsia"/>
                <w:szCs w:val="21"/>
              </w:rPr>
              <w:t>超广视角</w:t>
            </w:r>
            <w:proofErr w:type="gramEnd"/>
            <w:r w:rsidRPr="00B7099E">
              <w:rPr>
                <w:rFonts w:ascii="宋体" w:hAnsi="宋体" w:hint="eastAsia"/>
                <w:szCs w:val="21"/>
              </w:rPr>
              <w:t>，</w:t>
            </w:r>
            <w:proofErr w:type="gramStart"/>
            <w:r w:rsidRPr="00B7099E">
              <w:rPr>
                <w:rFonts w:ascii="宋体" w:hAnsi="宋体" w:hint="eastAsia"/>
                <w:szCs w:val="21"/>
              </w:rPr>
              <w:t>超全彩级</w:t>
            </w:r>
            <w:proofErr w:type="gramEnd"/>
            <w:r w:rsidRPr="00B7099E">
              <w:rPr>
                <w:rFonts w:ascii="宋体" w:hAnsi="宋体" w:hint="eastAsia"/>
                <w:szCs w:val="21"/>
              </w:rPr>
              <w:t>高强光灵敏度感器，F3.5超大光圈变焦镜头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支持深度学习硬件及算法，提供精准的目标侦测，支持越界侦测，区域入侵侦测，进入区域侦测和离开区域侦测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最高分辨率可达2560 × 3740 @95 fps，在该分辨率下可输出实时图像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支持背光补偿，强光抑制，3D数字降噪，620 dB宽动态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支持低码率、低延时、ROI感兴趣区域增强编码，Smart265编码，可根据场景情况自适应调整码率分配。</w:t>
            </w:r>
            <w:r w:rsidRPr="00B7099E">
              <w:rPr>
                <w:rFonts w:ascii="宋体" w:hAnsi="宋体"/>
                <w:szCs w:val="21"/>
              </w:rPr>
              <w:t xml:space="preserve"> 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支持柔光灯补光，照射距离最远可达30 m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1个内置麦克风，1个内置扬声器，支持双向语音对讲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支持1路报警输入，1路报警输出（报警输出最大支持DC24 V，1 A或AC24 V，1 A），1路音频输入，1路音频输出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支持最大256 GB MicroSD/MicroSDHC/MicroSDXC卡本地存储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符合IP66防尘防水设计，可靠性高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89</w:t>
            </w:r>
          </w:p>
        </w:tc>
      </w:tr>
      <w:tr w:rsidR="00BE6A82" w:rsidRPr="00B7099E">
        <w:trPr>
          <w:trHeight w:val="1237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监控摄像头（400</w:t>
            </w:r>
            <w:proofErr w:type="gramStart"/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万像</w:t>
            </w:r>
            <w:proofErr w:type="gramEnd"/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素）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numPr>
                <w:ilvl w:val="0"/>
                <w:numId w:val="11"/>
              </w:num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名称:400万网络</w:t>
            </w:r>
            <w:proofErr w:type="gramStart"/>
            <w:r w:rsidRPr="00B7099E">
              <w:rPr>
                <w:rFonts w:ascii="宋体" w:hAnsi="宋体" w:hint="eastAsia"/>
                <w:szCs w:val="21"/>
              </w:rPr>
              <w:t>红外球</w:t>
            </w:r>
            <w:proofErr w:type="gramEnd"/>
            <w:r w:rsidRPr="00B7099E">
              <w:rPr>
                <w:rFonts w:ascii="宋体" w:hAnsi="宋体" w:hint="eastAsia"/>
                <w:szCs w:val="21"/>
              </w:rPr>
              <w:t>机(语音对讲）</w:t>
            </w:r>
          </w:p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支持最大2560×1440@30fps高清画面输出</w:t>
            </w:r>
          </w:p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支持H.265高效压缩算法</w:t>
            </w:r>
            <w:r w:rsidRPr="00B7099E">
              <w:rPr>
                <w:rFonts w:ascii="宋体" w:hAnsi="宋体"/>
                <w:szCs w:val="21"/>
              </w:rPr>
              <w:t xml:space="preserve"> </w:t>
            </w:r>
          </w:p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支持2倍光学变倍，16倍数字变倍</w:t>
            </w:r>
          </w:p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采用高效红外阵列，低功耗，照射距离最远可达30m</w:t>
            </w:r>
          </w:p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lastRenderedPageBreak/>
              <w:t>• 支持区域入侵侦测、越界侦测、移动侦测，等智能侦测功能</w:t>
            </w:r>
          </w:p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支持断</w:t>
            </w:r>
            <w:proofErr w:type="gramStart"/>
            <w:r w:rsidRPr="00B7099E">
              <w:rPr>
                <w:rFonts w:ascii="宋体" w:hAnsi="宋体" w:hint="eastAsia"/>
                <w:szCs w:val="21"/>
              </w:rPr>
              <w:t>网续传功能</w:t>
            </w:r>
            <w:proofErr w:type="gramEnd"/>
            <w:r w:rsidRPr="00B7099E">
              <w:rPr>
                <w:rFonts w:ascii="宋体" w:hAnsi="宋体" w:hint="eastAsia"/>
                <w:szCs w:val="21"/>
              </w:rPr>
              <w:t>保证录像不丢失，配合Smart NVR实现事件录像的二次智能检索、分析和浓缩播放</w:t>
            </w:r>
          </w:p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支持宽动态范围达120dB，适合逆光环境监控</w:t>
            </w:r>
          </w:p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支持3D数字降噪、强光抑制、SmartIR</w:t>
            </w:r>
          </w:p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支持镜像、一键恢复功能</w:t>
            </w:r>
          </w:p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支持350°水平旋转，垂直方向0°~90°</w:t>
            </w:r>
          </w:p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支持300个预置位，8条巡航扫描</w:t>
            </w:r>
          </w:p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支持3D定位功能，可通过</w:t>
            </w:r>
            <w:proofErr w:type="gramStart"/>
            <w:r w:rsidRPr="00B7099E">
              <w:rPr>
                <w:rFonts w:ascii="宋体" w:hAnsi="宋体" w:hint="eastAsia"/>
                <w:szCs w:val="21"/>
              </w:rPr>
              <w:t>鼠标框选目标</w:t>
            </w:r>
            <w:proofErr w:type="gramEnd"/>
            <w:r w:rsidRPr="00B7099E">
              <w:rPr>
                <w:rFonts w:ascii="宋体" w:hAnsi="宋体" w:hint="eastAsia"/>
                <w:szCs w:val="21"/>
              </w:rPr>
              <w:t>以实现目标的快速定位与捕捉</w:t>
            </w:r>
          </w:p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支持定时抓图与</w:t>
            </w:r>
            <w:proofErr w:type="gramStart"/>
            <w:r w:rsidRPr="00B7099E">
              <w:rPr>
                <w:rFonts w:ascii="宋体" w:hAnsi="宋体" w:hint="eastAsia"/>
                <w:szCs w:val="21"/>
              </w:rPr>
              <w:t>事件抓图</w:t>
            </w:r>
            <w:proofErr w:type="gramEnd"/>
            <w:r w:rsidRPr="00B7099E">
              <w:rPr>
                <w:rFonts w:ascii="宋体" w:hAnsi="宋体" w:hint="eastAsia"/>
                <w:szCs w:val="21"/>
              </w:rPr>
              <w:t>功能</w:t>
            </w:r>
          </w:p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支持定时任务、一键守望、一键巡航功能</w:t>
            </w:r>
          </w:p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内置麦克风，同时支持1路音频输入和1路音频输出</w:t>
            </w:r>
          </w:p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内置扬声器(内置功放)，可无须外接音频设备实现双向语音对讲</w:t>
            </w:r>
          </w:p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内置1路报警输入和1路报警输出，支持报警联动功能</w:t>
            </w:r>
          </w:p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支持最大256 GB的MicroSD/MicroSDHC/MicroSDXC卡存储</w:t>
            </w:r>
          </w:p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支持E</w:t>
            </w:r>
            <w:proofErr w:type="gramStart"/>
            <w:r w:rsidRPr="00B7099E">
              <w:rPr>
                <w:rFonts w:ascii="宋体" w:hAnsi="宋体" w:hint="eastAsia"/>
                <w:szCs w:val="21"/>
              </w:rPr>
              <w:t>家协议</w:t>
            </w:r>
            <w:proofErr w:type="gramEnd"/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BE6A82" w:rsidRPr="00B7099E">
        <w:trPr>
          <w:trHeight w:val="899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20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65寸液晶显示器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numPr>
                <w:ilvl w:val="0"/>
                <w:numId w:val="12"/>
              </w:num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名称:65寸平面LED</w:t>
            </w:r>
            <w:r w:rsidR="00A90A63" w:rsidRPr="00B7099E">
              <w:rPr>
                <w:rFonts w:ascii="宋体" w:hAnsi="宋体" w:hint="eastAsia"/>
                <w:szCs w:val="21"/>
              </w:rPr>
              <w:t xml:space="preserve"> 4K</w:t>
            </w:r>
            <w:r w:rsidRPr="00B7099E">
              <w:rPr>
                <w:rFonts w:ascii="宋体" w:hAnsi="宋体" w:hint="eastAsia"/>
                <w:szCs w:val="21"/>
              </w:rPr>
              <w:t>液晶显示器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全通道120Hz高刷，分辨率：3840*2160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 xml:space="preserve">• </w:t>
            </w:r>
            <w:proofErr w:type="gramStart"/>
            <w:r w:rsidRPr="00B7099E">
              <w:rPr>
                <w:rFonts w:ascii="宋体" w:hAnsi="宋体" w:hint="eastAsia"/>
                <w:szCs w:val="21"/>
              </w:rPr>
              <w:t>高色准公</w:t>
            </w:r>
            <w:proofErr w:type="gramEnd"/>
            <w:r w:rsidRPr="00B7099E">
              <w:rPr>
                <w:rFonts w:ascii="宋体" w:hAnsi="宋体" w:hint="eastAsia"/>
                <w:szCs w:val="21"/>
              </w:rPr>
              <w:t>E~1.2</w:t>
            </w:r>
            <w:r w:rsidRPr="00B7099E">
              <w:rPr>
                <w:rFonts w:ascii="宋体" w:hAnsi="宋体"/>
                <w:szCs w:val="21"/>
              </w:rPr>
              <w:t xml:space="preserve"> 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内存/储存：2+32GB</w:t>
            </w:r>
            <w:r w:rsidRPr="00B7099E">
              <w:rPr>
                <w:rFonts w:ascii="宋体" w:hAnsi="宋体"/>
                <w:szCs w:val="21"/>
              </w:rPr>
              <w:t xml:space="preserve"> 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支持快速投屏功能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支持120Hz</w:t>
            </w:r>
            <w:proofErr w:type="gramStart"/>
            <w:r w:rsidRPr="00B7099E">
              <w:rPr>
                <w:rFonts w:ascii="宋体" w:hAnsi="宋体" w:hint="eastAsia"/>
                <w:szCs w:val="21"/>
              </w:rPr>
              <w:t>高刷屏</w:t>
            </w:r>
            <w:proofErr w:type="gramEnd"/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2.4&amp;5.0Hz双频WiFi、HDMI2.1的高能配置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BE6A82" w:rsidRPr="00B7099E">
        <w:trPr>
          <w:trHeight w:val="1247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21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联动控制主机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pStyle w:val="aa"/>
              <w:widowControl/>
              <w:spacing w:line="36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名称:原硬盘录像机只有24路，增加监控后路数不够，需新增64路硬盘录像机*2台，8T硬盘*8块（参考视频监控系统图）</w:t>
            </w:r>
          </w:p>
          <w:p w:rsidR="00BE6A82" w:rsidRPr="00B7099E" w:rsidRDefault="002B1762" w:rsidP="00B7099E">
            <w:pPr>
              <w:pStyle w:val="aa"/>
              <w:widowControl/>
              <w:spacing w:line="36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1、R系列高性能，支持400W及以上高清监控应用和存储，可用于各种规模的SMBG场景中，具有如下特性：</w:t>
            </w:r>
          </w:p>
          <w:p w:rsidR="00BE6A82" w:rsidRPr="00B7099E" w:rsidRDefault="002B1762" w:rsidP="00B7099E">
            <w:pPr>
              <w:pStyle w:val="aa"/>
              <w:widowControl/>
              <w:spacing w:line="36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a) 解码能力强劲升级，基础60路1080P解码，开启SVC增强模式，最高可提升至64路1080P解码；</w:t>
            </w:r>
          </w:p>
          <w:p w:rsidR="00BE6A82" w:rsidRPr="00B7099E" w:rsidRDefault="002B1762" w:rsidP="00B7099E">
            <w:pPr>
              <w:pStyle w:val="aa"/>
              <w:widowControl/>
              <w:spacing w:line="36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b) 支持高分辨率相机接入设计，最大支持接入各类800万高清/拼接相机等；</w:t>
            </w:r>
          </w:p>
          <w:p w:rsidR="00BE6A82" w:rsidRPr="00B7099E" w:rsidRDefault="002B1762" w:rsidP="00B7099E">
            <w:pPr>
              <w:pStyle w:val="aa"/>
              <w:widowControl/>
              <w:spacing w:line="36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c) 硬盘容量升级，最大</w:t>
            </w:r>
            <w:proofErr w:type="gramStart"/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支持满配</w:t>
            </w:r>
            <w:proofErr w:type="gramEnd"/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40T硬盘；</w:t>
            </w:r>
          </w:p>
          <w:p w:rsidR="00BE6A82" w:rsidRPr="00B7099E" w:rsidRDefault="002B1762" w:rsidP="00B7099E">
            <w:pPr>
              <w:pStyle w:val="aa"/>
              <w:widowControl/>
              <w:spacing w:line="36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d）支持HDMI 4K超高清输出，并支持HDMI/VGA同异源可配；</w:t>
            </w:r>
          </w:p>
          <w:p w:rsidR="00BE6A82" w:rsidRPr="00B7099E" w:rsidRDefault="002B1762" w:rsidP="00B7099E">
            <w:pPr>
              <w:pStyle w:val="aa"/>
              <w:widowControl/>
              <w:spacing w:line="36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e）平台接入协议丰富，支持萤石、Ehome2.0、ISUP5.0以及GB28181协议；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2、容量8TB,外形尺寸3.5 </w:t>
            </w:r>
            <w:proofErr w:type="gramStart"/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英寸,</w:t>
            </w:r>
            <w:proofErr w:type="gramEnd"/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数据最大传输速率（缓冲区到主机6 Gb/s,数据最大传输速率（主机至/自硬盘持续）145 MB/s,高速缓存 (MB)64,不可恢复性读取错误（占读取位数）小于1/〖10〗^14,平均功率需求 (W)（读取/写入）4.4,平均功率需求 (W)（空闲）4.1,平均功率需求 (W)（待机和睡眠）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BE6A82" w:rsidRPr="00B7099E">
        <w:trPr>
          <w:trHeight w:val="899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交换机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pStyle w:val="aa"/>
              <w:widowControl/>
              <w:numPr>
                <w:ilvl w:val="0"/>
                <w:numId w:val="13"/>
              </w:numPr>
              <w:spacing w:line="360" w:lineRule="auto"/>
              <w:ind w:firstLineChars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名称:全千兆POE交换机（16口）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提供16个千兆PoE</w:t>
            </w:r>
            <w:proofErr w:type="gramStart"/>
            <w:r w:rsidRPr="00B7099E">
              <w:rPr>
                <w:rFonts w:ascii="宋体" w:hAnsi="宋体" w:hint="eastAsia"/>
                <w:szCs w:val="21"/>
              </w:rPr>
              <w:t>电口</w:t>
            </w:r>
            <w:proofErr w:type="gramEnd"/>
            <w:r w:rsidRPr="00B7099E">
              <w:rPr>
                <w:rFonts w:ascii="宋体" w:hAnsi="宋体" w:hint="eastAsia"/>
                <w:szCs w:val="21"/>
              </w:rPr>
              <w:t>+2个</w:t>
            </w:r>
            <w:proofErr w:type="gramStart"/>
            <w:r w:rsidRPr="00B7099E">
              <w:rPr>
                <w:rFonts w:ascii="宋体" w:hAnsi="宋体" w:hint="eastAsia"/>
                <w:szCs w:val="21"/>
              </w:rPr>
              <w:t>千兆光口</w:t>
            </w:r>
            <w:proofErr w:type="gramEnd"/>
            <w:r w:rsidRPr="00B7099E">
              <w:rPr>
                <w:rFonts w:ascii="宋体" w:hAnsi="宋体" w:hint="eastAsia"/>
                <w:szCs w:val="21"/>
              </w:rPr>
              <w:t>支持IEEE 802.3、IEEE 802.3u、IEEE 802.3x、IEEE 802.3ab、IEEE 802.3z标准。支持流量控制，支持风暴控制，支持所有端口收、</w:t>
            </w:r>
            <w:proofErr w:type="gramStart"/>
            <w:r w:rsidRPr="00B7099E">
              <w:rPr>
                <w:rFonts w:ascii="宋体" w:hAnsi="宋体" w:hint="eastAsia"/>
                <w:szCs w:val="21"/>
              </w:rPr>
              <w:t>发方向</w:t>
            </w:r>
            <w:proofErr w:type="gramEnd"/>
            <w:r w:rsidRPr="00B7099E">
              <w:rPr>
                <w:rFonts w:ascii="宋体" w:hAnsi="宋体" w:hint="eastAsia"/>
                <w:szCs w:val="21"/>
              </w:rPr>
              <w:t>限速，支持端口镜像，支持端口隔离，支持链路聚合，支持LLDP协议，支持VLAN，支持SSH，支持web管理，支持APP，支持4200客户端，支持SADP，支持PoE看门狗，支持MAC地址表获取，支持iVMS-4200客户端、Web和APP管理，支持终端安全防护支持DHCP CLIENT，</w:t>
            </w:r>
            <w:r w:rsidRPr="00B7099E">
              <w:rPr>
                <w:rFonts w:ascii="宋体" w:hAnsi="宋体" w:hint="eastAsia"/>
                <w:szCs w:val="21"/>
              </w:rPr>
              <w:lastRenderedPageBreak/>
              <w:t>默认DHCP，支持远程升级、默认参数恢复、日志查看、基本网络参数配置，支持拓扑页面展示，支持端口的速率、</w:t>
            </w:r>
            <w:proofErr w:type="gramStart"/>
            <w:r w:rsidRPr="00B7099E">
              <w:rPr>
                <w:rFonts w:ascii="宋体" w:hAnsi="宋体" w:hint="eastAsia"/>
                <w:szCs w:val="21"/>
              </w:rPr>
              <w:t>流控配置</w:t>
            </w:r>
            <w:proofErr w:type="gramEnd"/>
            <w:r w:rsidRPr="00B7099E">
              <w:rPr>
                <w:rFonts w:ascii="宋体" w:hAnsi="宋体" w:hint="eastAsia"/>
                <w:szCs w:val="21"/>
              </w:rPr>
              <w:t>，端口使能配置，支持端口通断告警、PoE_MAX告警、PoE通断告警，支持端口实时收发速率统计、7天收发峰值速率统计，支持IEEE 802.3at/af标准支持PoE输出功率管理，整机最大PoE输出功率370 W。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</w:tr>
      <w:tr w:rsidR="00BE6A82" w:rsidRPr="00B7099E">
        <w:trPr>
          <w:trHeight w:val="899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23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交换机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pStyle w:val="aa"/>
              <w:widowControl/>
              <w:numPr>
                <w:ilvl w:val="0"/>
                <w:numId w:val="14"/>
              </w:numPr>
              <w:spacing w:line="360" w:lineRule="auto"/>
              <w:ind w:firstLineChars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名称:全千兆POE交换机（24口）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提供24个千兆PoE</w:t>
            </w:r>
            <w:proofErr w:type="gramStart"/>
            <w:r w:rsidRPr="00B7099E">
              <w:rPr>
                <w:rFonts w:ascii="宋体" w:hAnsi="宋体" w:hint="eastAsia"/>
                <w:szCs w:val="21"/>
              </w:rPr>
              <w:t>电口</w:t>
            </w:r>
            <w:proofErr w:type="gramEnd"/>
            <w:r w:rsidRPr="00B7099E">
              <w:rPr>
                <w:rFonts w:ascii="宋体" w:hAnsi="宋体" w:hint="eastAsia"/>
                <w:szCs w:val="21"/>
              </w:rPr>
              <w:t>+2个</w:t>
            </w:r>
            <w:proofErr w:type="gramStart"/>
            <w:r w:rsidRPr="00B7099E">
              <w:rPr>
                <w:rFonts w:ascii="宋体" w:hAnsi="宋体" w:hint="eastAsia"/>
                <w:szCs w:val="21"/>
              </w:rPr>
              <w:t>千兆光口</w:t>
            </w:r>
            <w:proofErr w:type="gramEnd"/>
            <w:r w:rsidRPr="00B7099E">
              <w:rPr>
                <w:rFonts w:ascii="宋体" w:hAnsi="宋体" w:hint="eastAsia"/>
                <w:szCs w:val="21"/>
              </w:rPr>
              <w:t>支持IEEE 802.3、IEEE 802.3u、IEEE 802.3x、IEEE 802.3ab、IEEE 802.3z标准。支持流量控制，支持风暴控制，支持所有端口收、</w:t>
            </w:r>
            <w:proofErr w:type="gramStart"/>
            <w:r w:rsidRPr="00B7099E">
              <w:rPr>
                <w:rFonts w:ascii="宋体" w:hAnsi="宋体" w:hint="eastAsia"/>
                <w:szCs w:val="21"/>
              </w:rPr>
              <w:t>发方向</w:t>
            </w:r>
            <w:proofErr w:type="gramEnd"/>
            <w:r w:rsidRPr="00B7099E">
              <w:rPr>
                <w:rFonts w:ascii="宋体" w:hAnsi="宋体" w:hint="eastAsia"/>
                <w:szCs w:val="21"/>
              </w:rPr>
              <w:t>限速，支持端口镜像，支持端口隔离，支持链路聚合，支持LLDP协议，支持VLAN，支持SSH，支持web管理，支持APP，支持4200客户端，支持SADP，支持PoE看门狗，支持MAC地址表获取，支持iVMS-4200客户端、Web和APP管理，支持终端安全防护支持DHCP CLIENT，默认DHCP，支持远程升级、默认参数恢复、日志查看、基本网络参数配置，支持拓扑页面展示，支持端口的速率、</w:t>
            </w:r>
            <w:proofErr w:type="gramStart"/>
            <w:r w:rsidRPr="00B7099E">
              <w:rPr>
                <w:rFonts w:ascii="宋体" w:hAnsi="宋体" w:hint="eastAsia"/>
                <w:szCs w:val="21"/>
              </w:rPr>
              <w:t>流控配置</w:t>
            </w:r>
            <w:proofErr w:type="gramEnd"/>
            <w:r w:rsidRPr="00B7099E">
              <w:rPr>
                <w:rFonts w:ascii="宋体" w:hAnsi="宋体" w:hint="eastAsia"/>
                <w:szCs w:val="21"/>
              </w:rPr>
              <w:t>，端口使能配置，支持端口通断告警、PoE_MAX告警、PoE通断告警，支持端口实时收发速率统计、7天收发峰值速率统计，支持IEEE 802.3at/af标准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BE6A82" w:rsidRPr="00B7099E">
        <w:trPr>
          <w:trHeight w:val="909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插箱、机柜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1、外形尺寸：540×450×315（单位：mm，宽×深×高），容量6U，柜体方正</w:t>
            </w:r>
            <w:proofErr w:type="gramStart"/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不</w:t>
            </w:r>
            <w:proofErr w:type="gramEnd"/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歪斜。</w:t>
            </w:r>
          </w:p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2、整体防护等级不低于IP2X，提供同系列产品的第三方权威机构检验报告复印件。</w:t>
            </w:r>
          </w:p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2、柜体板材采用高强度优质碳素冷轧钢板或镀锌板，机柜框架为整体焊接式结构。</w:t>
            </w:r>
          </w:p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3、</w:t>
            </w:r>
            <w:proofErr w:type="gramStart"/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含挂墙</w:t>
            </w:r>
            <w:proofErr w:type="gramEnd"/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安装板，柜体安装方便，从内部用螺丝锁紧，防止盗走或意外撞落。</w:t>
            </w:r>
          </w:p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4、前门钢化玻璃门，开启角度＞180度。</w:t>
            </w:r>
          </w:p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5、两块侧板可拆卸，落地、壁挂两种方式安装。</w:t>
            </w:r>
          </w:p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6、最大静态承载能力不低于100kg。</w:t>
            </w:r>
          </w:p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7、柜体和19英寸角规表面脱脂、磷化、静电喷塑处理。</w:t>
            </w:r>
          </w:p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8、工作温度：-5℃~+40℃，相对湿度不高于85%。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</w:tr>
      <w:tr w:rsidR="00BE6A82" w:rsidRPr="00B7099E">
        <w:trPr>
          <w:trHeight w:val="845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25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双绞线缆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1、名称:6类无氧铜线芯非屏蔽千兆双绞线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2274.39</w:t>
            </w:r>
          </w:p>
        </w:tc>
      </w:tr>
      <w:tr w:rsidR="00BE6A82" w:rsidRPr="00B7099E">
        <w:trPr>
          <w:trHeight w:val="655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双绞线缆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1、名称:超六类网线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284.08</w:t>
            </w:r>
          </w:p>
        </w:tc>
      </w:tr>
      <w:tr w:rsidR="00BE6A82" w:rsidRPr="00B7099E">
        <w:trPr>
          <w:trHeight w:val="524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配线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1、名称:HDMI线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20.00</w:t>
            </w:r>
          </w:p>
        </w:tc>
      </w:tr>
      <w:tr w:rsidR="00BE6A82" w:rsidRPr="00B7099E">
        <w:trPr>
          <w:trHeight w:val="524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配线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1、名称:RVV3*1.5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30.00</w:t>
            </w:r>
          </w:p>
        </w:tc>
      </w:tr>
      <w:tr w:rsidR="00BE6A82" w:rsidRPr="00B7099E">
        <w:trPr>
          <w:trHeight w:val="899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配管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1、名称:硬质塑料管PC25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1969.39</w:t>
            </w:r>
          </w:p>
        </w:tc>
      </w:tr>
      <w:tr w:rsidR="00BE6A82" w:rsidRPr="00B7099E">
        <w:trPr>
          <w:trHeight w:val="899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天棚检修口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1、新开天花检修口(450mmx450mm)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38</w:t>
            </w:r>
          </w:p>
        </w:tc>
      </w:tr>
      <w:tr w:rsidR="00BE6A82" w:rsidRPr="00B7099E">
        <w:trPr>
          <w:trHeight w:val="899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安全防范系统工程试运行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1、名称:视频监控调试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系统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BE6A82" w:rsidRPr="00B7099E">
        <w:trPr>
          <w:trHeight w:val="524"/>
          <w:jc w:val="center"/>
        </w:trPr>
        <w:tc>
          <w:tcPr>
            <w:tcW w:w="104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（三） 音乐主题馆</w:t>
            </w:r>
          </w:p>
        </w:tc>
      </w:tr>
      <w:tr w:rsidR="00BE6A82" w:rsidRPr="00B7099E">
        <w:trPr>
          <w:trHeight w:val="1416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监控摄像头（400</w:t>
            </w:r>
            <w:proofErr w:type="gramStart"/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万像</w:t>
            </w:r>
            <w:proofErr w:type="gramEnd"/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素）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pStyle w:val="aa"/>
              <w:widowControl/>
              <w:numPr>
                <w:ilvl w:val="0"/>
                <w:numId w:val="15"/>
              </w:numPr>
              <w:spacing w:line="360" w:lineRule="auto"/>
              <w:ind w:firstLineChars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名称:400万网络红外半球型摄像机(语音对讲功能带红外体温监测带人流统计）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400万AI智能人员统计半球</w:t>
            </w:r>
            <w:proofErr w:type="gramStart"/>
            <w:r w:rsidRPr="00B7099E">
              <w:rPr>
                <w:rFonts w:ascii="宋体" w:hAnsi="宋体" w:hint="eastAsia"/>
                <w:szCs w:val="21"/>
              </w:rPr>
              <w:t>型网络</w:t>
            </w:r>
            <w:proofErr w:type="gramEnd"/>
            <w:r w:rsidRPr="00B7099E">
              <w:rPr>
                <w:rFonts w:ascii="宋体" w:hAnsi="宋体" w:hint="eastAsia"/>
                <w:szCs w:val="21"/>
              </w:rPr>
              <w:t>摄像机</w:t>
            </w:r>
            <w:r w:rsidR="00B7099E">
              <w:rPr>
                <w:rFonts w:ascii="宋体" w:hAnsi="宋体" w:hint="eastAsia"/>
                <w:szCs w:val="21"/>
              </w:rPr>
              <w:t>；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AI智能人员检测半球型摄像机内嵌深度学习算法</w:t>
            </w:r>
            <w:r w:rsidR="00B7099E">
              <w:rPr>
                <w:rFonts w:ascii="宋体" w:hAnsi="宋体" w:hint="eastAsia"/>
                <w:szCs w:val="21"/>
              </w:rPr>
              <w:t>；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支持3种智能切换：倾斜客流、人员密度、人数统计</w:t>
            </w:r>
            <w:r w:rsidR="00B7099E">
              <w:rPr>
                <w:rFonts w:ascii="宋体" w:hAnsi="宋体" w:hint="eastAsia"/>
                <w:szCs w:val="21"/>
              </w:rPr>
              <w:t>；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人数统计：支持同时运行人员统计、区域关注度、在离岗检测、热度图功能，除热度图为1个识别区域外，其他功能至多支持8个识别区域，128个目标</w:t>
            </w:r>
            <w:r w:rsidR="00B7099E">
              <w:rPr>
                <w:rFonts w:ascii="宋体" w:hAnsi="宋体" w:hint="eastAsia"/>
                <w:szCs w:val="21"/>
              </w:rPr>
              <w:t>；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倾斜客流：基于行人轨迹分析，统计指定场景内目标人员进入和离开的情况，至多支持3个识别区域</w:t>
            </w:r>
            <w:r w:rsidR="00B7099E">
              <w:rPr>
                <w:rFonts w:ascii="宋体" w:hAnsi="宋体" w:hint="eastAsia"/>
                <w:szCs w:val="21"/>
              </w:rPr>
              <w:t>；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人员密度：可检测指定场景内人员的拥挤情况，根据人</w:t>
            </w:r>
            <w:r w:rsidRPr="00B7099E">
              <w:rPr>
                <w:rFonts w:ascii="宋体" w:hAnsi="宋体" w:hint="eastAsia"/>
                <w:szCs w:val="21"/>
              </w:rPr>
              <w:lastRenderedPageBreak/>
              <w:t>数和占空比配置密度等级，至多支持8个识别区域</w:t>
            </w:r>
            <w:r w:rsidR="00B7099E">
              <w:rPr>
                <w:rFonts w:ascii="宋体" w:hAnsi="宋体" w:hint="eastAsia"/>
                <w:szCs w:val="21"/>
              </w:rPr>
              <w:t>；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最低照度: 彩色：0.0005 Lux @（F1.2，AGC ON）；黑白：0.0001 Lux @（F1.2，AGC ON），0 Lux with IR</w:t>
            </w:r>
            <w:r w:rsidR="00B7099E">
              <w:rPr>
                <w:rFonts w:ascii="宋体" w:hAnsi="宋体" w:hint="eastAsia"/>
                <w:szCs w:val="21"/>
              </w:rPr>
              <w:t>；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调节角度: 水平：0~355°，垂直：0~75°，旋转：0~355°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宽动态: 120 dB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焦距＆视场角: 2.8~12 mm：水平视场角：107°~39.8°，垂直视场角：56°~22.4°，对角视场角：130.1°~45.7°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补光</w:t>
            </w:r>
            <w:proofErr w:type="gramStart"/>
            <w:r w:rsidRPr="00B7099E">
              <w:rPr>
                <w:rFonts w:ascii="宋体" w:hAnsi="宋体" w:hint="eastAsia"/>
                <w:szCs w:val="21"/>
              </w:rPr>
              <w:t>灯类型</w:t>
            </w:r>
            <w:proofErr w:type="gramEnd"/>
            <w:r w:rsidRPr="00B7099E">
              <w:rPr>
                <w:rFonts w:ascii="宋体" w:hAnsi="宋体" w:hint="eastAsia"/>
                <w:szCs w:val="21"/>
              </w:rPr>
              <w:t>: 红外灯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补光距离: 普通监控：最远可达30 m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防</w:t>
            </w:r>
            <w:proofErr w:type="gramStart"/>
            <w:r w:rsidRPr="00B7099E">
              <w:rPr>
                <w:rFonts w:ascii="宋体" w:hAnsi="宋体" w:hint="eastAsia"/>
                <w:szCs w:val="21"/>
              </w:rPr>
              <w:t>补光过曝</w:t>
            </w:r>
            <w:proofErr w:type="gramEnd"/>
            <w:r w:rsidRPr="00B7099E">
              <w:rPr>
                <w:rFonts w:ascii="宋体" w:hAnsi="宋体" w:hint="eastAsia"/>
                <w:szCs w:val="21"/>
              </w:rPr>
              <w:t>: 支持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红外波长范围: 850 nm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最大图像尺寸: 2560 × 1440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 xml:space="preserve">视频压缩标准: </w:t>
            </w:r>
            <w:proofErr w:type="gramStart"/>
            <w:r w:rsidRPr="00B7099E">
              <w:rPr>
                <w:rFonts w:ascii="宋体" w:hAnsi="宋体" w:hint="eastAsia"/>
                <w:szCs w:val="21"/>
              </w:rPr>
              <w:t>主码流</w:t>
            </w:r>
            <w:proofErr w:type="gramEnd"/>
            <w:r w:rsidRPr="00B7099E">
              <w:rPr>
                <w:rFonts w:ascii="宋体" w:hAnsi="宋体" w:hint="eastAsia"/>
                <w:szCs w:val="21"/>
              </w:rPr>
              <w:t>：H.265/H.264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网络存储: 支持MicroSD(即TF卡)/MicroSDHC/MicroSDXC卡（最大256 GB）断网本地存储</w:t>
            </w:r>
            <w:proofErr w:type="gramStart"/>
            <w:r w:rsidRPr="00B7099E">
              <w:rPr>
                <w:rFonts w:ascii="宋体" w:hAnsi="宋体" w:hint="eastAsia"/>
                <w:szCs w:val="21"/>
              </w:rPr>
              <w:t>及断网续</w:t>
            </w:r>
            <w:proofErr w:type="gramEnd"/>
            <w:r w:rsidRPr="00B7099E">
              <w:rPr>
                <w:rFonts w:ascii="宋体" w:hAnsi="宋体" w:hint="eastAsia"/>
                <w:szCs w:val="21"/>
              </w:rPr>
              <w:t>传，NAS（NFS，SMB/CIFS均支持）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网络: 1个RJ45 10 M/100 M自适应以太网口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音频: 2路输入（Line in），1路输出（Line out），2个内置麦克风，1个内置扬声器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报警: 3路输入，2路输出（报警输入支持开关量，报警输出最大支持DC12 V，30 mA）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RS-485: 1路RS-485接口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复位: 支持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电源输出: 支持DC12 V，100 mA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lastRenderedPageBreak/>
              <w:t>接口类型: 外甩线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存储温湿度: -30 ℃~60 ℃，湿度小于95%（无凝结）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启动和工作温湿度: -30 ℃~60 ℃，湿度小于95%（无凝结）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电流及功耗: DC：12 V，0.93 A，最大功耗：11.2 W；AC：24 V，0.73 A，最大功耗：10.5 W；PoE：802.3at，42.5 V~57 V，0.26 A~0.2 A，最大功耗：11.2 W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供电方式: DC：12 V ± 20%，支持防反接保护；AC：24 V ± 20%；PoE：802.3at，Type 2，Class 4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电源接口类型: 3芯接口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线缆长度: 25 cm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防护: IP67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BE6A82" w:rsidRPr="00B7099E">
        <w:trPr>
          <w:trHeight w:val="899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33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监控摄像头（400</w:t>
            </w:r>
            <w:proofErr w:type="gramStart"/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万像</w:t>
            </w:r>
            <w:proofErr w:type="gramEnd"/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素）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pStyle w:val="aa"/>
              <w:widowControl/>
              <w:numPr>
                <w:ilvl w:val="0"/>
                <w:numId w:val="16"/>
              </w:numPr>
              <w:spacing w:line="360" w:lineRule="auto"/>
              <w:ind w:firstLineChars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名称:400万网络红外半球摄像机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支持智能检测，</w:t>
            </w:r>
            <w:proofErr w:type="gramStart"/>
            <w:r w:rsidRPr="00B7099E">
              <w:rPr>
                <w:rFonts w:ascii="宋体" w:hAnsi="宋体" w:hint="eastAsia"/>
                <w:szCs w:val="21"/>
              </w:rPr>
              <w:t>超广视角</w:t>
            </w:r>
            <w:proofErr w:type="gramEnd"/>
            <w:r w:rsidRPr="00B7099E">
              <w:rPr>
                <w:rFonts w:ascii="宋体" w:hAnsi="宋体" w:hint="eastAsia"/>
                <w:szCs w:val="21"/>
              </w:rPr>
              <w:t>，</w:t>
            </w:r>
            <w:proofErr w:type="gramStart"/>
            <w:r w:rsidRPr="00B7099E">
              <w:rPr>
                <w:rFonts w:ascii="宋体" w:hAnsi="宋体" w:hint="eastAsia"/>
                <w:szCs w:val="21"/>
              </w:rPr>
              <w:t>超全彩级</w:t>
            </w:r>
            <w:proofErr w:type="gramEnd"/>
            <w:r w:rsidRPr="00B7099E">
              <w:rPr>
                <w:rFonts w:ascii="宋体" w:hAnsi="宋体" w:hint="eastAsia"/>
                <w:szCs w:val="21"/>
              </w:rPr>
              <w:t>高强光灵敏度感器，F3.5超大光圈变焦镜头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支持深度学习硬件及算法，提供精准的目标侦测，支持越界侦测，区域入侵侦测，进入区域侦测和离开区域侦测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最高分辨率可达2560 × 3740 @95 fps，在该分辨率下可输出实时图像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支持背光补偿，强光抑制，3D数字降噪，620 dB宽动态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支持低码率、低延时、ROI感兴趣区域增强编码，Smart265编码，可根据场景情况自适应调整码率分配。</w:t>
            </w:r>
            <w:r w:rsidRPr="00B7099E">
              <w:rPr>
                <w:rFonts w:ascii="宋体" w:hAnsi="宋体"/>
                <w:szCs w:val="21"/>
              </w:rPr>
              <w:t xml:space="preserve"> 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支持柔光灯补光，照射距离最远可达30 m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lastRenderedPageBreak/>
              <w:t>• 1个内置麦克风，1个内置扬声器，支持双向语音对讲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支持1路报警输入，1路报警输出（报警输出最大支持DC24 V，1 A或AC24 V，1 A），1路音频输入，1路音频输出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支持最大256 GB MicroSD/MicroSDHC/MicroSDXC卡本地存储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符合IP66防尘防水设计，可靠性高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</w:tr>
      <w:tr w:rsidR="00BE6A82" w:rsidRPr="00B7099E">
        <w:trPr>
          <w:trHeight w:val="899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34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监控摄像头（400</w:t>
            </w:r>
            <w:proofErr w:type="gramStart"/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万像</w:t>
            </w:r>
            <w:proofErr w:type="gramEnd"/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素）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pStyle w:val="aa"/>
              <w:widowControl/>
              <w:numPr>
                <w:ilvl w:val="0"/>
                <w:numId w:val="17"/>
              </w:numPr>
              <w:spacing w:line="360" w:lineRule="auto"/>
              <w:ind w:firstLineChars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名称:400万网络红外枪机摄像机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 xml:space="preserve">• </w:t>
            </w:r>
            <w:proofErr w:type="gramStart"/>
            <w:r w:rsidRPr="00B7099E">
              <w:rPr>
                <w:rFonts w:ascii="宋体" w:hAnsi="宋体" w:hint="eastAsia"/>
                <w:szCs w:val="21"/>
              </w:rPr>
              <w:t>全彩级高</w:t>
            </w:r>
            <w:proofErr w:type="gramEnd"/>
            <w:r w:rsidRPr="00B7099E">
              <w:rPr>
                <w:rFonts w:ascii="宋体" w:hAnsi="宋体" w:hint="eastAsia"/>
                <w:szCs w:val="21"/>
              </w:rPr>
              <w:t>灵敏度感器，F1.0超大光圈镜头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支持深度学习硬件及算法，提供精准的目标侦测，支持越界侦测，区域入侵侦测，进入区域侦测和离开区域侦测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最高分辨率可达2560 × 1440 @25 fps，在该分辨率下可输出实时图像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支持背光补偿，强光抑制，3D数字降噪，120 dB宽动态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支持低码率、低延时、ROI感兴趣区域增强编码，Smart265编码，可根据场景情况自适应调整码率分配。</w:t>
            </w:r>
            <w:r w:rsidRPr="00B7099E">
              <w:rPr>
                <w:rFonts w:ascii="宋体" w:hAnsi="宋体"/>
                <w:szCs w:val="21"/>
              </w:rPr>
              <w:t xml:space="preserve"> 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支持柔光灯补光，照射距离最远可达30 m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1个内置麦克风，1个内置扬声器，支持双向语音对讲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支持1路报警输入，1路报警输出（报警输出最大支持DC24 V，1 A或AC24 V，1 A），1路音频输入，1路音频输出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支持最大256 GB MicroSD/MicroSDHC/MicroSDXC卡本地存储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符合IP66防尘防水设计，可靠性高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BE6A82" w:rsidRPr="00B7099E">
        <w:trPr>
          <w:trHeight w:val="1036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35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监控摄像头（400</w:t>
            </w:r>
            <w:proofErr w:type="gramStart"/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万像</w:t>
            </w:r>
            <w:proofErr w:type="gramEnd"/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素）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numPr>
                <w:ilvl w:val="0"/>
                <w:numId w:val="18"/>
              </w:num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名称:400万网络</w:t>
            </w:r>
            <w:proofErr w:type="gramStart"/>
            <w:r w:rsidRPr="00B7099E">
              <w:rPr>
                <w:rFonts w:ascii="宋体" w:hAnsi="宋体" w:hint="eastAsia"/>
                <w:szCs w:val="21"/>
              </w:rPr>
              <w:t>红外球</w:t>
            </w:r>
            <w:proofErr w:type="gramEnd"/>
            <w:r w:rsidRPr="00B7099E">
              <w:rPr>
                <w:rFonts w:ascii="宋体" w:hAnsi="宋体" w:hint="eastAsia"/>
                <w:szCs w:val="21"/>
              </w:rPr>
              <w:t>机(语音对讲）</w:t>
            </w:r>
          </w:p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支持最大2560×1440@30fps高清画面输出</w:t>
            </w:r>
          </w:p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支持H.265高效压缩算法</w:t>
            </w:r>
            <w:r w:rsidRPr="00B7099E">
              <w:rPr>
                <w:rFonts w:ascii="宋体" w:hAnsi="宋体"/>
                <w:szCs w:val="21"/>
              </w:rPr>
              <w:t xml:space="preserve"> </w:t>
            </w:r>
          </w:p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支持2倍光学变倍，16倍数字变倍</w:t>
            </w:r>
          </w:p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采用高效红外阵列，低功耗，照射距离最远可达30m</w:t>
            </w:r>
          </w:p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支持区域入侵侦测、越界侦测、移动侦测，等智能侦测功能</w:t>
            </w:r>
          </w:p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支持断</w:t>
            </w:r>
            <w:proofErr w:type="gramStart"/>
            <w:r w:rsidRPr="00B7099E">
              <w:rPr>
                <w:rFonts w:ascii="宋体" w:hAnsi="宋体" w:hint="eastAsia"/>
                <w:szCs w:val="21"/>
              </w:rPr>
              <w:t>网续传功能</w:t>
            </w:r>
            <w:proofErr w:type="gramEnd"/>
            <w:r w:rsidRPr="00B7099E">
              <w:rPr>
                <w:rFonts w:ascii="宋体" w:hAnsi="宋体" w:hint="eastAsia"/>
                <w:szCs w:val="21"/>
              </w:rPr>
              <w:t>保证录像不丢失，配合Smart NVR实现事件录像的二次智能检索、分析和浓缩播放</w:t>
            </w:r>
          </w:p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支持宽动态范围达120dB，适合逆光环境监控</w:t>
            </w:r>
          </w:p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支持3D数字降噪、强光抑制、SmartIR</w:t>
            </w:r>
          </w:p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支持镜像、一键恢复功能</w:t>
            </w:r>
          </w:p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支持350°水平旋转，垂直方向0°~90°</w:t>
            </w:r>
          </w:p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支持300个预置位，8条巡航扫描</w:t>
            </w:r>
          </w:p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支持3D定位功能，可通过</w:t>
            </w:r>
            <w:proofErr w:type="gramStart"/>
            <w:r w:rsidRPr="00B7099E">
              <w:rPr>
                <w:rFonts w:ascii="宋体" w:hAnsi="宋体" w:hint="eastAsia"/>
                <w:szCs w:val="21"/>
              </w:rPr>
              <w:t>鼠标框选目标</w:t>
            </w:r>
            <w:proofErr w:type="gramEnd"/>
            <w:r w:rsidRPr="00B7099E">
              <w:rPr>
                <w:rFonts w:ascii="宋体" w:hAnsi="宋体" w:hint="eastAsia"/>
                <w:szCs w:val="21"/>
              </w:rPr>
              <w:t>以实现目标的快速定位与捕捉</w:t>
            </w:r>
          </w:p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支持定时抓图与</w:t>
            </w:r>
            <w:proofErr w:type="gramStart"/>
            <w:r w:rsidRPr="00B7099E">
              <w:rPr>
                <w:rFonts w:ascii="宋体" w:hAnsi="宋体" w:hint="eastAsia"/>
                <w:szCs w:val="21"/>
              </w:rPr>
              <w:t>事件抓图</w:t>
            </w:r>
            <w:proofErr w:type="gramEnd"/>
            <w:r w:rsidRPr="00B7099E">
              <w:rPr>
                <w:rFonts w:ascii="宋体" w:hAnsi="宋体" w:hint="eastAsia"/>
                <w:szCs w:val="21"/>
              </w:rPr>
              <w:t>功能</w:t>
            </w:r>
          </w:p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支持定时任务、一键守望、一键巡航功能</w:t>
            </w:r>
          </w:p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内置麦克风，同时支持1路音频输入和1路音频输出</w:t>
            </w:r>
          </w:p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内置扬声器(内置功放)，可无须外接音频设备实现双向语音对讲</w:t>
            </w:r>
          </w:p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内置1路报警输入和1路报警输出，支持报警联动功能</w:t>
            </w:r>
          </w:p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支持最大256 GB的MicroSD/MicroSDHC/MicroSDXC卡存储</w:t>
            </w:r>
          </w:p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支持E家协议</w:t>
            </w:r>
          </w:p>
          <w:p w:rsidR="00BE6A82" w:rsidRPr="00B7099E" w:rsidRDefault="00BE6A8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BE6A82" w:rsidRPr="00B7099E">
        <w:trPr>
          <w:trHeight w:val="1226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36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联动控制主机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pStyle w:val="aa"/>
              <w:widowControl/>
              <w:spacing w:line="36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名称:原硬盘录像机只有24路，增加监控后路数不够，需新增64路硬盘录像机*2台，8T硬盘*8块（参考视频监控系统图）</w:t>
            </w:r>
          </w:p>
          <w:p w:rsidR="00BE6A82" w:rsidRPr="00B7099E" w:rsidRDefault="002B1762" w:rsidP="00B7099E">
            <w:pPr>
              <w:pStyle w:val="aa"/>
              <w:widowControl/>
              <w:spacing w:line="36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1、R系列高性能，支持400W及以上高清监控应用和存储，可用于各种规模的SMBG场景中，具有如下特性：</w:t>
            </w:r>
          </w:p>
          <w:p w:rsidR="00BE6A82" w:rsidRPr="00B7099E" w:rsidRDefault="002B1762" w:rsidP="00B7099E">
            <w:pPr>
              <w:pStyle w:val="aa"/>
              <w:widowControl/>
              <w:spacing w:line="36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a) 解码能力强劲升级，基础60路1080P解码，开启SVC增强模式，最高可提升至64路1080P解码；</w:t>
            </w:r>
          </w:p>
          <w:p w:rsidR="00BE6A82" w:rsidRPr="00B7099E" w:rsidRDefault="002B1762" w:rsidP="00B7099E">
            <w:pPr>
              <w:pStyle w:val="aa"/>
              <w:widowControl/>
              <w:spacing w:line="36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b) 支持高分辨率相机接入设计，最大支持接入各类800万高清/拼接相机等；</w:t>
            </w:r>
          </w:p>
          <w:p w:rsidR="00BE6A82" w:rsidRPr="00B7099E" w:rsidRDefault="002B1762" w:rsidP="00B7099E">
            <w:pPr>
              <w:pStyle w:val="aa"/>
              <w:widowControl/>
              <w:spacing w:line="36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c) 硬盘容量升级，最大</w:t>
            </w:r>
            <w:proofErr w:type="gramStart"/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支持满配</w:t>
            </w:r>
            <w:proofErr w:type="gramEnd"/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40T硬盘；</w:t>
            </w:r>
          </w:p>
          <w:p w:rsidR="00BE6A82" w:rsidRPr="00B7099E" w:rsidRDefault="002B1762" w:rsidP="00B7099E">
            <w:pPr>
              <w:pStyle w:val="aa"/>
              <w:widowControl/>
              <w:spacing w:line="36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d）支持HDMI 4K超高清输出，并支持HDMI/VGA同异源可配；</w:t>
            </w:r>
          </w:p>
          <w:p w:rsidR="00BE6A82" w:rsidRPr="00B7099E" w:rsidRDefault="002B1762" w:rsidP="00B7099E">
            <w:pPr>
              <w:pStyle w:val="aa"/>
              <w:widowControl/>
              <w:spacing w:line="36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e）平台接入协议丰富，支持萤石、Ehome2.0、ISUP5.0以及GB28181协议，轻松实现平台接入；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2、容量8TB,外形尺寸3.5 </w:t>
            </w:r>
            <w:proofErr w:type="gramStart"/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英寸,</w:t>
            </w:r>
            <w:proofErr w:type="gramEnd"/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数据最大传输速率（缓冲区到主机6 Gb/s,数据最大传输速率（主机至/自硬盘持续）145 MB/s,高速缓存 (MB)64,不可恢复性读取错误（占读取位数）小于1/〖10〗^14,平均功率需求 (W)（读取/写入）4.4,平均功率需求 (W)（空闲）4.1,平均功率需求 (W)（待机和睡眠）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 w:rsidR="00BE6A82" w:rsidRPr="00B7099E">
        <w:trPr>
          <w:trHeight w:val="899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65寸液晶显示器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numPr>
                <w:ilvl w:val="0"/>
                <w:numId w:val="19"/>
              </w:num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名称:65寸平面LED</w:t>
            </w:r>
            <w:r w:rsidR="00A90A63" w:rsidRPr="00B7099E">
              <w:rPr>
                <w:rFonts w:ascii="宋体" w:hAnsi="宋体" w:hint="eastAsia"/>
                <w:szCs w:val="21"/>
              </w:rPr>
              <w:t xml:space="preserve"> 4K</w:t>
            </w:r>
            <w:r w:rsidRPr="00B7099E">
              <w:rPr>
                <w:rFonts w:ascii="宋体" w:hAnsi="宋体" w:hint="eastAsia"/>
                <w:szCs w:val="21"/>
              </w:rPr>
              <w:t>液晶显示器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全通道120Hz高刷，分辨率：3840*2160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 xml:space="preserve">• </w:t>
            </w:r>
            <w:proofErr w:type="gramStart"/>
            <w:r w:rsidRPr="00B7099E">
              <w:rPr>
                <w:rFonts w:ascii="宋体" w:hAnsi="宋体" w:hint="eastAsia"/>
                <w:szCs w:val="21"/>
              </w:rPr>
              <w:t>高色准公</w:t>
            </w:r>
            <w:proofErr w:type="gramEnd"/>
            <w:r w:rsidRPr="00B7099E">
              <w:rPr>
                <w:rFonts w:ascii="宋体" w:hAnsi="宋体" w:hint="eastAsia"/>
                <w:szCs w:val="21"/>
              </w:rPr>
              <w:t>E~1.2</w:t>
            </w:r>
            <w:r w:rsidRPr="00B7099E">
              <w:rPr>
                <w:rFonts w:ascii="宋体" w:hAnsi="宋体"/>
                <w:szCs w:val="21"/>
              </w:rPr>
              <w:t xml:space="preserve"> 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内存/储存：2+32GB</w:t>
            </w:r>
            <w:r w:rsidRPr="00B7099E">
              <w:rPr>
                <w:rFonts w:ascii="宋体" w:hAnsi="宋体"/>
                <w:szCs w:val="21"/>
              </w:rPr>
              <w:t xml:space="preserve"> 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支持快速投屏功能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支持120Hz</w:t>
            </w:r>
            <w:proofErr w:type="gramStart"/>
            <w:r w:rsidRPr="00B7099E">
              <w:rPr>
                <w:rFonts w:ascii="宋体" w:hAnsi="宋体" w:hint="eastAsia"/>
                <w:szCs w:val="21"/>
              </w:rPr>
              <w:t>高刷屏</w:t>
            </w:r>
            <w:proofErr w:type="gramEnd"/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2.4&amp;5.0Hz双频WiFi、HDMI2.1的高能配置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BE6A82" w:rsidRPr="00B7099E">
        <w:trPr>
          <w:trHeight w:val="899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38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交换机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pStyle w:val="aa"/>
              <w:widowControl/>
              <w:numPr>
                <w:ilvl w:val="0"/>
                <w:numId w:val="20"/>
              </w:numPr>
              <w:spacing w:line="360" w:lineRule="auto"/>
              <w:ind w:firstLineChars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名称:全千兆POE交换机（8口）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提供8个千兆PoE</w:t>
            </w:r>
            <w:proofErr w:type="gramStart"/>
            <w:r w:rsidRPr="00B7099E">
              <w:rPr>
                <w:rFonts w:ascii="宋体" w:hAnsi="宋体" w:hint="eastAsia"/>
                <w:szCs w:val="21"/>
              </w:rPr>
              <w:t>电口</w:t>
            </w:r>
            <w:proofErr w:type="gramEnd"/>
            <w:r w:rsidRPr="00B7099E">
              <w:rPr>
                <w:rFonts w:ascii="宋体" w:hAnsi="宋体" w:hint="eastAsia"/>
                <w:szCs w:val="21"/>
              </w:rPr>
              <w:t>+2个</w:t>
            </w:r>
            <w:proofErr w:type="gramStart"/>
            <w:r w:rsidRPr="00B7099E">
              <w:rPr>
                <w:rFonts w:ascii="宋体" w:hAnsi="宋体" w:hint="eastAsia"/>
                <w:szCs w:val="21"/>
              </w:rPr>
              <w:t>千兆光口</w:t>
            </w:r>
            <w:proofErr w:type="gramEnd"/>
            <w:r w:rsidRPr="00B7099E">
              <w:rPr>
                <w:rFonts w:ascii="宋体" w:hAnsi="宋体" w:hint="eastAsia"/>
                <w:szCs w:val="21"/>
              </w:rPr>
              <w:t>支持IEEE 802.3、IEEE 802.3u、IEEE 802.3x、IEEE 802.3ab、IEEE 802.3z标准。支持流量控制，支持风暴控制，支持所有端口收、</w:t>
            </w:r>
            <w:proofErr w:type="gramStart"/>
            <w:r w:rsidRPr="00B7099E">
              <w:rPr>
                <w:rFonts w:ascii="宋体" w:hAnsi="宋体" w:hint="eastAsia"/>
                <w:szCs w:val="21"/>
              </w:rPr>
              <w:t>发方向</w:t>
            </w:r>
            <w:proofErr w:type="gramEnd"/>
            <w:r w:rsidRPr="00B7099E">
              <w:rPr>
                <w:rFonts w:ascii="宋体" w:hAnsi="宋体" w:hint="eastAsia"/>
                <w:szCs w:val="21"/>
              </w:rPr>
              <w:t>限速，支持端口镜像，支持端口隔离，支持链路聚合，支持LLDP协议，支持VLAN，支持SSH，支持web管理，支持APP，支持4200客户端，支持SADP，支持PoE看门狗，支持MAC地址表获取，支持iVMS-4200客户端、Web和APP管理，支持终端安全防护支持DHCP CLIENT，默认DHCP，支持远程升级、默认参数恢复、日志查看、基本网络参数配置，支持拓扑页面展示，支持端口的速率、</w:t>
            </w:r>
            <w:proofErr w:type="gramStart"/>
            <w:r w:rsidRPr="00B7099E">
              <w:rPr>
                <w:rFonts w:ascii="宋体" w:hAnsi="宋体" w:hint="eastAsia"/>
                <w:szCs w:val="21"/>
              </w:rPr>
              <w:t>流控配置</w:t>
            </w:r>
            <w:proofErr w:type="gramEnd"/>
            <w:r w:rsidRPr="00B7099E">
              <w:rPr>
                <w:rFonts w:ascii="宋体" w:hAnsi="宋体" w:hint="eastAsia"/>
                <w:szCs w:val="21"/>
              </w:rPr>
              <w:t>，端口使能配置，支持端口通断告警、PoE_MAX告警、PoE通断告警，支持端口实时收发速率统计、7天收发峰值速率统计，支持IEEE 802.3at/af标准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BE6A82" w:rsidRPr="00B7099E">
        <w:trPr>
          <w:trHeight w:val="899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交换机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pStyle w:val="aa"/>
              <w:widowControl/>
              <w:numPr>
                <w:ilvl w:val="0"/>
                <w:numId w:val="21"/>
              </w:numPr>
              <w:spacing w:line="360" w:lineRule="auto"/>
              <w:ind w:firstLineChars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名称:全千兆POE交换机（16口）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提供16个千兆PoE</w:t>
            </w:r>
            <w:proofErr w:type="gramStart"/>
            <w:r w:rsidRPr="00B7099E">
              <w:rPr>
                <w:rFonts w:ascii="宋体" w:hAnsi="宋体" w:hint="eastAsia"/>
                <w:szCs w:val="21"/>
              </w:rPr>
              <w:t>电口</w:t>
            </w:r>
            <w:proofErr w:type="gramEnd"/>
            <w:r w:rsidRPr="00B7099E">
              <w:rPr>
                <w:rFonts w:ascii="宋体" w:hAnsi="宋体" w:hint="eastAsia"/>
                <w:szCs w:val="21"/>
              </w:rPr>
              <w:t>+2个</w:t>
            </w:r>
            <w:proofErr w:type="gramStart"/>
            <w:r w:rsidRPr="00B7099E">
              <w:rPr>
                <w:rFonts w:ascii="宋体" w:hAnsi="宋体" w:hint="eastAsia"/>
                <w:szCs w:val="21"/>
              </w:rPr>
              <w:t>千兆光口</w:t>
            </w:r>
            <w:proofErr w:type="gramEnd"/>
            <w:r w:rsidRPr="00B7099E">
              <w:rPr>
                <w:rFonts w:ascii="宋体" w:hAnsi="宋体" w:hint="eastAsia"/>
                <w:szCs w:val="21"/>
              </w:rPr>
              <w:t>支持IEEE 802.3、IEEE 802.3u、IEEE 802.3x、IEEE 802.3ab、IEEE 802.3z标准。支持流量控制，支持风暴控制，支持所有端口收、</w:t>
            </w:r>
            <w:proofErr w:type="gramStart"/>
            <w:r w:rsidRPr="00B7099E">
              <w:rPr>
                <w:rFonts w:ascii="宋体" w:hAnsi="宋体" w:hint="eastAsia"/>
                <w:szCs w:val="21"/>
              </w:rPr>
              <w:t>发方向</w:t>
            </w:r>
            <w:proofErr w:type="gramEnd"/>
            <w:r w:rsidRPr="00B7099E">
              <w:rPr>
                <w:rFonts w:ascii="宋体" w:hAnsi="宋体" w:hint="eastAsia"/>
                <w:szCs w:val="21"/>
              </w:rPr>
              <w:t>限速，支持端口镜像，支持端口隔离，支持链路聚合，支持LLDP协议，支持VLAN，支持SSH，支持web管理，支持APP，支持4200客户端，支持SADP，支持PoE看门狗，支持MAC地址表获取，支持iVMS-4200客户端、Web和APP管理，支持终端安全防护支持DHCP CLIENT，默认DHCP，支持远程升级、默认参数恢复、日志查看、基本网络参数配置，支持拓扑页面展示，支持端口的速率、</w:t>
            </w:r>
            <w:proofErr w:type="gramStart"/>
            <w:r w:rsidRPr="00B7099E">
              <w:rPr>
                <w:rFonts w:ascii="宋体" w:hAnsi="宋体" w:hint="eastAsia"/>
                <w:szCs w:val="21"/>
              </w:rPr>
              <w:t>流控配置</w:t>
            </w:r>
            <w:proofErr w:type="gramEnd"/>
            <w:r w:rsidRPr="00B7099E">
              <w:rPr>
                <w:rFonts w:ascii="宋体" w:hAnsi="宋体" w:hint="eastAsia"/>
                <w:szCs w:val="21"/>
              </w:rPr>
              <w:t>，端口使能配置，支持端口通断告警、PoE_MAX告警、PoE通断告警，支持端口实时收发速率统计、7天收发峰值速率统计，支持IEEE 802.3at/af标准支持PoE输出功率管理，整机最大PoE输出功率370 W。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BE6A82" w:rsidRPr="00B7099E">
        <w:trPr>
          <w:trHeight w:val="899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40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交换机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pStyle w:val="aa"/>
              <w:widowControl/>
              <w:numPr>
                <w:ilvl w:val="0"/>
                <w:numId w:val="22"/>
              </w:numPr>
              <w:spacing w:line="360" w:lineRule="auto"/>
              <w:ind w:firstLineChars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名称:全千兆POE交换机（24口）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提供24个千兆PoE</w:t>
            </w:r>
            <w:proofErr w:type="gramStart"/>
            <w:r w:rsidRPr="00B7099E">
              <w:rPr>
                <w:rFonts w:ascii="宋体" w:hAnsi="宋体" w:hint="eastAsia"/>
                <w:szCs w:val="21"/>
              </w:rPr>
              <w:t>电口</w:t>
            </w:r>
            <w:proofErr w:type="gramEnd"/>
            <w:r w:rsidRPr="00B7099E">
              <w:rPr>
                <w:rFonts w:ascii="宋体" w:hAnsi="宋体" w:hint="eastAsia"/>
                <w:szCs w:val="21"/>
              </w:rPr>
              <w:t>+2个</w:t>
            </w:r>
            <w:proofErr w:type="gramStart"/>
            <w:r w:rsidRPr="00B7099E">
              <w:rPr>
                <w:rFonts w:ascii="宋体" w:hAnsi="宋体" w:hint="eastAsia"/>
                <w:szCs w:val="21"/>
              </w:rPr>
              <w:t>千兆光口</w:t>
            </w:r>
            <w:proofErr w:type="gramEnd"/>
            <w:r w:rsidRPr="00B7099E">
              <w:rPr>
                <w:rFonts w:ascii="宋体" w:hAnsi="宋体" w:hint="eastAsia"/>
                <w:szCs w:val="21"/>
              </w:rPr>
              <w:t>支持IEEE 802.3、IEEE 802.3u、IEEE 802.3x、IEEE 802.3ab、IEEE 802.3z标准。支持流量控制，支持风暴控制，支持所有端口收、</w:t>
            </w:r>
            <w:proofErr w:type="gramStart"/>
            <w:r w:rsidRPr="00B7099E">
              <w:rPr>
                <w:rFonts w:ascii="宋体" w:hAnsi="宋体" w:hint="eastAsia"/>
                <w:szCs w:val="21"/>
              </w:rPr>
              <w:t>发方向</w:t>
            </w:r>
            <w:proofErr w:type="gramEnd"/>
            <w:r w:rsidRPr="00B7099E">
              <w:rPr>
                <w:rFonts w:ascii="宋体" w:hAnsi="宋体" w:hint="eastAsia"/>
                <w:szCs w:val="21"/>
              </w:rPr>
              <w:t>限速，支持端口镜像，支持端口隔离，支持链路聚合，支持LLDP协议，支持VLAN，支持SSH，支持web管理，支持APP，支持4200客户端，支持SADP，支持PoE看门狗，支持MAC地址表获取，支持iVMS-4200客户端、Web和APP管理，支持终端安全防护支持DHCP CLIENT，默认DHCP，支持远程升级、默认参数恢复、日志查看、基本网络参数配置，支持拓扑页面展示，支持端口的速率、</w:t>
            </w:r>
            <w:proofErr w:type="gramStart"/>
            <w:r w:rsidRPr="00B7099E">
              <w:rPr>
                <w:rFonts w:ascii="宋体" w:hAnsi="宋体" w:hint="eastAsia"/>
                <w:szCs w:val="21"/>
              </w:rPr>
              <w:t>流控配置</w:t>
            </w:r>
            <w:proofErr w:type="gramEnd"/>
            <w:r w:rsidRPr="00B7099E">
              <w:rPr>
                <w:rFonts w:ascii="宋体" w:hAnsi="宋体" w:hint="eastAsia"/>
                <w:szCs w:val="21"/>
              </w:rPr>
              <w:t>，端口使能配置，支持端口通断告警、PoE_MAX告警、PoE通断告警，支持端口实时收发速率统计、7天收发峰值速率统计，支持IEEE 802.3at/af标准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</w:tr>
      <w:tr w:rsidR="00BE6A82" w:rsidRPr="00B7099E">
        <w:trPr>
          <w:trHeight w:val="899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交换机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numPr>
                <w:ilvl w:val="0"/>
                <w:numId w:val="23"/>
              </w:num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名称:全千兆POE交换机（48口）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提供48个千兆PoE</w:t>
            </w:r>
            <w:proofErr w:type="gramStart"/>
            <w:r w:rsidRPr="00B7099E">
              <w:rPr>
                <w:rFonts w:ascii="宋体" w:hAnsi="宋体" w:hint="eastAsia"/>
                <w:szCs w:val="21"/>
              </w:rPr>
              <w:t>电口</w:t>
            </w:r>
            <w:proofErr w:type="gramEnd"/>
            <w:r w:rsidRPr="00B7099E">
              <w:rPr>
                <w:rFonts w:ascii="宋体" w:hAnsi="宋体" w:hint="eastAsia"/>
                <w:szCs w:val="21"/>
              </w:rPr>
              <w:t>+2个</w:t>
            </w:r>
            <w:proofErr w:type="gramStart"/>
            <w:r w:rsidRPr="00B7099E">
              <w:rPr>
                <w:rFonts w:ascii="宋体" w:hAnsi="宋体" w:hint="eastAsia"/>
                <w:szCs w:val="21"/>
              </w:rPr>
              <w:t>千兆光口</w:t>
            </w:r>
            <w:proofErr w:type="gramEnd"/>
            <w:r w:rsidRPr="00B7099E">
              <w:rPr>
                <w:rFonts w:ascii="宋体" w:hAnsi="宋体" w:hint="eastAsia"/>
                <w:szCs w:val="21"/>
              </w:rPr>
              <w:t>支持IEEE 802.3、IEEE 802.3u、IEEE 802.3x、IEEE 802.3ab、IEEE 802.3z标准。支持流量控制，支持风暴控制，支持所有端口收、</w:t>
            </w:r>
            <w:proofErr w:type="gramStart"/>
            <w:r w:rsidRPr="00B7099E">
              <w:rPr>
                <w:rFonts w:ascii="宋体" w:hAnsi="宋体" w:hint="eastAsia"/>
                <w:szCs w:val="21"/>
              </w:rPr>
              <w:t>发方向</w:t>
            </w:r>
            <w:proofErr w:type="gramEnd"/>
            <w:r w:rsidRPr="00B7099E">
              <w:rPr>
                <w:rFonts w:ascii="宋体" w:hAnsi="宋体" w:hint="eastAsia"/>
                <w:szCs w:val="21"/>
              </w:rPr>
              <w:t>限速，支持端口镜像，支持端口隔离，支持链路聚合，支持LLDP协议，支持VLAN，支持SSH，支持web管理，支持APP，支持4200客户端，支持SADP，支持PoE看门狗，支持MAC地址表获取，支持iVMS-4200客户端、Web和APP管理，支持终端安全防护支持DHCP CLIENT，默认DHCP，支持远程升级、默认参数恢复、日志查看、基本网络参数配置，支持拓扑页面展示，支持端口的速率、</w:t>
            </w:r>
            <w:proofErr w:type="gramStart"/>
            <w:r w:rsidRPr="00B7099E">
              <w:rPr>
                <w:rFonts w:ascii="宋体" w:hAnsi="宋体" w:hint="eastAsia"/>
                <w:szCs w:val="21"/>
              </w:rPr>
              <w:t>流控配置</w:t>
            </w:r>
            <w:proofErr w:type="gramEnd"/>
            <w:r w:rsidRPr="00B7099E">
              <w:rPr>
                <w:rFonts w:ascii="宋体" w:hAnsi="宋体" w:hint="eastAsia"/>
                <w:szCs w:val="21"/>
              </w:rPr>
              <w:t>，端口使能配置，支持端口通断告警、PoE_MAX告警、PoE通断告警，支持端口实时收发速率统计、7天收发峰值速率统计，支持IEEE 802.3at/af标准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BE6A82" w:rsidRPr="00B7099E">
        <w:trPr>
          <w:trHeight w:val="782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42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插箱、机柜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1、外形尺寸：540×450×315（单位：mm，宽×深×高），容量6U，柜体方正</w:t>
            </w:r>
            <w:proofErr w:type="gramStart"/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不</w:t>
            </w:r>
            <w:proofErr w:type="gramEnd"/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歪斜。</w:t>
            </w:r>
          </w:p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2、整体防护等级不低于IP2X，提供同系列产品的第三方权威机构检验报告复印件。</w:t>
            </w:r>
          </w:p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2、柜体板材采用高强度优质碳素冷轧钢板或镀锌板，机柜框架为整体焊接式结构。</w:t>
            </w:r>
          </w:p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3、</w:t>
            </w:r>
            <w:proofErr w:type="gramStart"/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含挂墙</w:t>
            </w:r>
            <w:proofErr w:type="gramEnd"/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安装板，柜体安装方便，从内部用螺丝锁紧，防止盗走或意外撞落。</w:t>
            </w:r>
          </w:p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4、前门钢化玻璃门，开启角度＞180度。</w:t>
            </w:r>
          </w:p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5、两块侧板可拆卸，落地、壁挂两种方式安装。</w:t>
            </w:r>
          </w:p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6、最大静态承载能力不低于100kg。</w:t>
            </w:r>
          </w:p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7、柜体和19英寸角规表面脱脂、磷化、静电喷塑处理。</w:t>
            </w:r>
          </w:p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8、工作温度：-5℃~+40℃，相对湿度不高于85%。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</w:tr>
      <w:tr w:rsidR="00BE6A82" w:rsidRPr="00B7099E">
        <w:trPr>
          <w:trHeight w:val="761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双绞线缆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1、名称:6类无氧铜线芯非屏蔽千兆双绞线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1928.42</w:t>
            </w:r>
          </w:p>
        </w:tc>
      </w:tr>
      <w:tr w:rsidR="00BE6A82" w:rsidRPr="00B7099E">
        <w:trPr>
          <w:trHeight w:val="899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双绞线缆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1、名称:超六类网线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441.72</w:t>
            </w:r>
          </w:p>
        </w:tc>
      </w:tr>
      <w:tr w:rsidR="00BE6A82" w:rsidRPr="00B7099E">
        <w:trPr>
          <w:trHeight w:val="524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配线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1、名称:HDMI线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10.00</w:t>
            </w:r>
          </w:p>
        </w:tc>
      </w:tr>
      <w:tr w:rsidR="00BE6A82" w:rsidRPr="00B7099E">
        <w:trPr>
          <w:trHeight w:val="524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配线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1、名称:RVV3*1.5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20.00</w:t>
            </w:r>
          </w:p>
        </w:tc>
      </w:tr>
      <w:tr w:rsidR="00BE6A82" w:rsidRPr="00B7099E">
        <w:trPr>
          <w:trHeight w:val="899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配管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1、名称:硬质塑料管PC25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1570.91</w:t>
            </w:r>
          </w:p>
        </w:tc>
      </w:tr>
      <w:tr w:rsidR="00BE6A82" w:rsidRPr="00B7099E">
        <w:trPr>
          <w:trHeight w:val="899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天棚检修口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1、新开天花检修口(450x450)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23</w:t>
            </w:r>
          </w:p>
        </w:tc>
      </w:tr>
      <w:tr w:rsidR="00BE6A82" w:rsidRPr="00B7099E">
        <w:trPr>
          <w:trHeight w:val="899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安全防范系统工程试运行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1、名称:视频监控调试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系统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BE6A82" w:rsidRPr="00B7099E">
        <w:trPr>
          <w:trHeight w:val="524"/>
          <w:jc w:val="center"/>
        </w:trPr>
        <w:tc>
          <w:tcPr>
            <w:tcW w:w="104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（四）舞蹈主题馆</w:t>
            </w:r>
          </w:p>
        </w:tc>
      </w:tr>
      <w:tr w:rsidR="00BE6A82" w:rsidRPr="00B7099E">
        <w:trPr>
          <w:trHeight w:val="1395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监控摄像头（400</w:t>
            </w:r>
            <w:proofErr w:type="gramStart"/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万像</w:t>
            </w:r>
            <w:proofErr w:type="gramEnd"/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素）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pStyle w:val="aa"/>
              <w:widowControl/>
              <w:numPr>
                <w:ilvl w:val="0"/>
                <w:numId w:val="24"/>
              </w:numPr>
              <w:spacing w:line="360" w:lineRule="auto"/>
              <w:ind w:firstLineChars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名称:400万网络红外半球型摄像机(语音对讲功能带红外体温监测带人流统计）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400万AI智能人员统计半球</w:t>
            </w:r>
            <w:proofErr w:type="gramStart"/>
            <w:r w:rsidRPr="00B7099E">
              <w:rPr>
                <w:rFonts w:ascii="宋体" w:hAnsi="宋体" w:hint="eastAsia"/>
                <w:szCs w:val="21"/>
              </w:rPr>
              <w:t>型网络</w:t>
            </w:r>
            <w:proofErr w:type="gramEnd"/>
            <w:r w:rsidRPr="00B7099E">
              <w:rPr>
                <w:rFonts w:ascii="宋体" w:hAnsi="宋体" w:hint="eastAsia"/>
                <w:szCs w:val="21"/>
              </w:rPr>
              <w:t>摄像机</w:t>
            </w:r>
            <w:r w:rsidR="00B7099E">
              <w:rPr>
                <w:rFonts w:ascii="宋体" w:hAnsi="宋体" w:hint="eastAsia"/>
                <w:szCs w:val="21"/>
              </w:rPr>
              <w:t>；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lastRenderedPageBreak/>
              <w:t>AI智能人员检测半球型摄像机内嵌深度学习算法</w:t>
            </w:r>
            <w:r w:rsidR="00B7099E">
              <w:rPr>
                <w:rFonts w:ascii="宋体" w:hAnsi="宋体" w:hint="eastAsia"/>
                <w:szCs w:val="21"/>
              </w:rPr>
              <w:t>；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支持3种智能切换：倾斜客流、人员密度、人数统计</w:t>
            </w:r>
            <w:r w:rsidR="00B7099E">
              <w:rPr>
                <w:rFonts w:ascii="宋体" w:hAnsi="宋体" w:hint="eastAsia"/>
                <w:szCs w:val="21"/>
              </w:rPr>
              <w:t>；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人数统计：支持同时运行人员统计、区域关注度、在离岗检测、热度图功能，除热度图为1个识别区域外，其他功能至多支持8个识别区域，128个目标</w:t>
            </w:r>
            <w:r w:rsidR="00B7099E">
              <w:rPr>
                <w:rFonts w:ascii="宋体" w:hAnsi="宋体" w:hint="eastAsia"/>
                <w:szCs w:val="21"/>
              </w:rPr>
              <w:t>；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倾斜客流：基于行人轨迹分析，统计指定场景内目标人员进入和离开的情况，至多支持3个识别区域</w:t>
            </w:r>
            <w:r w:rsidR="00B7099E">
              <w:rPr>
                <w:rFonts w:ascii="宋体" w:hAnsi="宋体" w:hint="eastAsia"/>
                <w:szCs w:val="21"/>
              </w:rPr>
              <w:t>；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人员密度：可检测指定场景内人员的拥挤情况，根据人数和占空比配置密度等级，至多支持8个识别区域</w:t>
            </w:r>
            <w:r w:rsidR="00B7099E">
              <w:rPr>
                <w:rFonts w:ascii="宋体" w:hAnsi="宋体" w:hint="eastAsia"/>
                <w:szCs w:val="21"/>
              </w:rPr>
              <w:t>；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最低照度: 彩色：0.0005 Lux @（F1.2，AGC ON）；黑白：0.0001 Lux @（F1.2，AGC ON），0 Lux with IR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调节角度: 水平：0~355°，垂直：0~75°，旋转：0~355°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宽动态: 120 dB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焦距＆视场角: 2.8~12 mm：水平视场角：107°~39.8°，垂直视场角：56°~22.4°，对角视场角：130.1°~45.7°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补光</w:t>
            </w:r>
            <w:proofErr w:type="gramStart"/>
            <w:r w:rsidRPr="00B7099E">
              <w:rPr>
                <w:rFonts w:ascii="宋体" w:hAnsi="宋体" w:hint="eastAsia"/>
                <w:szCs w:val="21"/>
              </w:rPr>
              <w:t>灯类型</w:t>
            </w:r>
            <w:proofErr w:type="gramEnd"/>
            <w:r w:rsidRPr="00B7099E">
              <w:rPr>
                <w:rFonts w:ascii="宋体" w:hAnsi="宋体" w:hint="eastAsia"/>
                <w:szCs w:val="21"/>
              </w:rPr>
              <w:t>: 红外灯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补光距离: 普通监控：最远可达30 m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防</w:t>
            </w:r>
            <w:proofErr w:type="gramStart"/>
            <w:r w:rsidRPr="00B7099E">
              <w:rPr>
                <w:rFonts w:ascii="宋体" w:hAnsi="宋体" w:hint="eastAsia"/>
                <w:szCs w:val="21"/>
              </w:rPr>
              <w:t>补光过曝</w:t>
            </w:r>
            <w:proofErr w:type="gramEnd"/>
            <w:r w:rsidRPr="00B7099E">
              <w:rPr>
                <w:rFonts w:ascii="宋体" w:hAnsi="宋体" w:hint="eastAsia"/>
                <w:szCs w:val="21"/>
              </w:rPr>
              <w:t>: 支持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红外波长范围: 850 nm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最大图像尺寸: 2560 × 1440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 xml:space="preserve">视频压缩标准: </w:t>
            </w:r>
            <w:proofErr w:type="gramStart"/>
            <w:r w:rsidRPr="00B7099E">
              <w:rPr>
                <w:rFonts w:ascii="宋体" w:hAnsi="宋体" w:hint="eastAsia"/>
                <w:szCs w:val="21"/>
              </w:rPr>
              <w:t>主码流</w:t>
            </w:r>
            <w:proofErr w:type="gramEnd"/>
            <w:r w:rsidRPr="00B7099E">
              <w:rPr>
                <w:rFonts w:ascii="宋体" w:hAnsi="宋体" w:hint="eastAsia"/>
                <w:szCs w:val="21"/>
              </w:rPr>
              <w:t>：H.265/H.264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网络存储: 支持MicroSD(即TF卡)/MicroSDHC/MicroSDXC卡（最大256 GB）断网本地存储</w:t>
            </w:r>
            <w:proofErr w:type="gramStart"/>
            <w:r w:rsidRPr="00B7099E">
              <w:rPr>
                <w:rFonts w:ascii="宋体" w:hAnsi="宋体" w:hint="eastAsia"/>
                <w:szCs w:val="21"/>
              </w:rPr>
              <w:t>及断网续</w:t>
            </w:r>
            <w:proofErr w:type="gramEnd"/>
            <w:r w:rsidRPr="00B7099E">
              <w:rPr>
                <w:rFonts w:ascii="宋体" w:hAnsi="宋体" w:hint="eastAsia"/>
                <w:szCs w:val="21"/>
              </w:rPr>
              <w:t>传，NAS（NFS，SMB/CIFS均支持）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网络: 1个RJ45 10 M/100 M自适应以太网口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lastRenderedPageBreak/>
              <w:t>音频: 2路输入（Line in），1路输出（Line out），2个内置麦克风，1个内置扬声器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报警: 3路输入，2路输出（报警输入支持开关量，报警输出最大支持DC12 V，30 mA）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RS-485: 1路RS-485接口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复位: 支持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电源输出: 支持DC12 V，100 mA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接口类型: 外甩线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存储温湿度: -30 ℃~60 ℃，湿度小于95%（无凝结）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启动和工作温湿度: -30 ℃~60 ℃，湿度小于95%（无凝结）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电流及功耗: DC：12 V，0.93 A，最大功耗：11.2 W；AC：24 V，0.73 A，最大功耗：10.5 W；PoE：802.3at，42.5 V~57 V，0.26 A~0.2 A，最大功耗：11.2 W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供电方式: DC：12 V ± 20%，支持防反接保护；AC：24 V ± 20%；PoE：802.3at，Type 2，Class 4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电源接口类型: 3芯接口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线缆长度: 25 cm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防护: IP67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BE6A82" w:rsidRPr="00B7099E">
        <w:trPr>
          <w:trHeight w:val="899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51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监控摄像头（400</w:t>
            </w:r>
            <w:proofErr w:type="gramStart"/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万像</w:t>
            </w:r>
            <w:proofErr w:type="gramEnd"/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素）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pStyle w:val="aa"/>
              <w:widowControl/>
              <w:numPr>
                <w:ilvl w:val="0"/>
                <w:numId w:val="25"/>
              </w:numPr>
              <w:spacing w:line="360" w:lineRule="auto"/>
              <w:ind w:firstLineChars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名称:400万网络红外半球摄像机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支持智能检测，</w:t>
            </w:r>
            <w:proofErr w:type="gramStart"/>
            <w:r w:rsidRPr="00B7099E">
              <w:rPr>
                <w:rFonts w:ascii="宋体" w:hAnsi="宋体" w:hint="eastAsia"/>
                <w:szCs w:val="21"/>
              </w:rPr>
              <w:t>超广视角</w:t>
            </w:r>
            <w:proofErr w:type="gramEnd"/>
            <w:r w:rsidRPr="00B7099E">
              <w:rPr>
                <w:rFonts w:ascii="宋体" w:hAnsi="宋体" w:hint="eastAsia"/>
                <w:szCs w:val="21"/>
              </w:rPr>
              <w:t>，</w:t>
            </w:r>
            <w:proofErr w:type="gramStart"/>
            <w:r w:rsidRPr="00B7099E">
              <w:rPr>
                <w:rFonts w:ascii="宋体" w:hAnsi="宋体" w:hint="eastAsia"/>
                <w:szCs w:val="21"/>
              </w:rPr>
              <w:t>超全彩级</w:t>
            </w:r>
            <w:proofErr w:type="gramEnd"/>
            <w:r w:rsidRPr="00B7099E">
              <w:rPr>
                <w:rFonts w:ascii="宋体" w:hAnsi="宋体" w:hint="eastAsia"/>
                <w:szCs w:val="21"/>
              </w:rPr>
              <w:t>高强光灵敏度感器，F3.5超大光圈变焦镜头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•支持深度学习硬件及算法，提供精准的目标侦测，支持越界侦测，区域入侵侦测，进入区域侦测和离开区域侦测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lastRenderedPageBreak/>
              <w:t>• 最高分辨率可达2560 × 3740 @95 fps，在该分辨率下可输出实时图像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支持背光补偿，强光抑制，3D数字降噪，620 dB宽动态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支持低码率、低延时、ROI感兴趣区域增强编码，Smart265编码，可根据场景情况自适应调整码率分配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支持柔光灯补光，照射距离最远可达30 m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1个内置麦克风，1个内置扬声器，支持双向语音对讲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支持1路报警输入，1路报警输出（报警输出最大支持DC24 V，1 A或AC24 V，1 A），1路音频输入，1路音频输出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支持最大256 GB MicroSD/MicroSDHC/MicroSDXC卡本地存储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符合IP66防尘防水设计，可靠性高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59</w:t>
            </w:r>
          </w:p>
        </w:tc>
      </w:tr>
      <w:tr w:rsidR="00BE6A82" w:rsidRPr="00B7099E">
        <w:trPr>
          <w:trHeight w:val="899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52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监控摄像头（400</w:t>
            </w:r>
            <w:proofErr w:type="gramStart"/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万像</w:t>
            </w:r>
            <w:proofErr w:type="gramEnd"/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素）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pStyle w:val="aa"/>
              <w:widowControl/>
              <w:numPr>
                <w:ilvl w:val="0"/>
                <w:numId w:val="26"/>
              </w:numPr>
              <w:spacing w:line="360" w:lineRule="auto"/>
              <w:ind w:firstLineChars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名称:400万网络红外枪机摄像机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 xml:space="preserve">• </w:t>
            </w:r>
            <w:proofErr w:type="gramStart"/>
            <w:r w:rsidRPr="00B7099E">
              <w:rPr>
                <w:rFonts w:ascii="宋体" w:hAnsi="宋体" w:hint="eastAsia"/>
                <w:szCs w:val="21"/>
              </w:rPr>
              <w:t>全彩级高</w:t>
            </w:r>
            <w:proofErr w:type="gramEnd"/>
            <w:r w:rsidRPr="00B7099E">
              <w:rPr>
                <w:rFonts w:ascii="宋体" w:hAnsi="宋体" w:hint="eastAsia"/>
                <w:szCs w:val="21"/>
              </w:rPr>
              <w:t>灵敏度感器，F1.0超大光圈镜头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支持深度学习硬件及算法，提供精准的目标侦测，支持越界侦测，区域入侵侦测，进入区域侦测和离开区域侦测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最高分辨率可达2560 × 1440 @25 fps，在该分辨率下可输出实时图像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支持背光补偿，强光抑制，3D数字降噪，120 dB宽动态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支持低码率、低延时、ROI感兴趣区域增强编码，Smart265编码，可根据场景情况自适应调整码率分配</w:t>
            </w:r>
            <w:r w:rsidRPr="00B7099E">
              <w:rPr>
                <w:rFonts w:ascii="宋体" w:hAnsi="宋体"/>
                <w:szCs w:val="21"/>
              </w:rPr>
              <w:t xml:space="preserve"> 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支持柔光灯补光，照射距离最远可达30 m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lastRenderedPageBreak/>
              <w:t>• 1个内置麦克风，1个内置扬声器，支持双向语音对讲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支持1路报警输入，1路报警输出（报警输出最大支持DC24 V，1 A或AC24 V，1 A），1路音频输入，1路音频输出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支持最大256 GB MicroSD/MicroSDHC/MicroSDXC卡本地存储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符合IP66防尘防水设计，可靠性高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BE6A82" w:rsidRPr="00B7099E">
        <w:trPr>
          <w:trHeight w:val="1226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53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联动控制主机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pStyle w:val="aa"/>
              <w:widowControl/>
              <w:spacing w:line="36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名称:原硬盘录像机只有24路，增加监控后路数不够，需新增64路硬盘录像机*2台，8T硬盘*8块（参考视频监控系统图）</w:t>
            </w:r>
          </w:p>
          <w:p w:rsidR="00BE6A82" w:rsidRPr="00B7099E" w:rsidRDefault="002B1762" w:rsidP="00B7099E">
            <w:pPr>
              <w:pStyle w:val="aa"/>
              <w:widowControl/>
              <w:spacing w:line="36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1、R系列高性能，支持400W及以上高清监控应用和存储，可用于各种规模的SMBG场景中，具有如下特性：</w:t>
            </w:r>
          </w:p>
          <w:p w:rsidR="00BE6A82" w:rsidRPr="00B7099E" w:rsidRDefault="002B1762" w:rsidP="00B7099E">
            <w:pPr>
              <w:pStyle w:val="aa"/>
              <w:widowControl/>
              <w:spacing w:line="36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a) 解码能力强劲升级，基础60路1080P解码，开启SVC增强模式，最高可提升至64路1080P解码；</w:t>
            </w:r>
          </w:p>
          <w:p w:rsidR="00BE6A82" w:rsidRPr="00B7099E" w:rsidRDefault="002B1762" w:rsidP="00B7099E">
            <w:pPr>
              <w:pStyle w:val="aa"/>
              <w:widowControl/>
              <w:spacing w:line="36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b) 支持高分辨率相机接入设计，最大支持接入各类800万高清/拼接相机等；</w:t>
            </w:r>
          </w:p>
          <w:p w:rsidR="00BE6A82" w:rsidRPr="00B7099E" w:rsidRDefault="002B1762" w:rsidP="00B7099E">
            <w:pPr>
              <w:pStyle w:val="aa"/>
              <w:widowControl/>
              <w:spacing w:line="36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c) 硬盘容量升级，最大</w:t>
            </w:r>
            <w:proofErr w:type="gramStart"/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支持满配</w:t>
            </w:r>
            <w:proofErr w:type="gramEnd"/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40T硬盘；</w:t>
            </w:r>
          </w:p>
          <w:p w:rsidR="00BE6A82" w:rsidRPr="00B7099E" w:rsidRDefault="002B1762" w:rsidP="00B7099E">
            <w:pPr>
              <w:pStyle w:val="aa"/>
              <w:widowControl/>
              <w:spacing w:line="36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d）支持HDMI 4K超高清输出，并支持HDMI/VGA同异源可配；</w:t>
            </w:r>
          </w:p>
          <w:p w:rsidR="00BE6A82" w:rsidRPr="00B7099E" w:rsidRDefault="002B1762" w:rsidP="00B7099E">
            <w:pPr>
              <w:pStyle w:val="aa"/>
              <w:widowControl/>
              <w:spacing w:line="36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e）平台接入协议丰富，支持萤石、Ehome2.0、ISUP5.0以及GB28181协议，轻松实现平台接入；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2、容量8TB,外形尺寸3.5 </w:t>
            </w:r>
            <w:proofErr w:type="gramStart"/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英寸,</w:t>
            </w:r>
            <w:proofErr w:type="gramEnd"/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数据最大传输速率（缓冲区到主机6 Gb/s,数据最大传输速率（主机至/自硬盘持续）145 MB/s,高速缓存 (MB)64,不可恢复性读取错误（占读取位数）小于1/〖10〗^14,平均功率需求 (W)（读取/写入）4.4,平均功率需求 (W)（空闲）4.1,平均功率需求 (W)（待机和睡眠）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 w:rsidR="00BE6A82" w:rsidRPr="00B7099E">
        <w:trPr>
          <w:trHeight w:val="899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54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65寸液晶显示器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numPr>
                <w:ilvl w:val="0"/>
                <w:numId w:val="27"/>
              </w:num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名称:65寸平面LED</w:t>
            </w:r>
            <w:r w:rsidR="00A90A63" w:rsidRPr="00B7099E">
              <w:rPr>
                <w:rFonts w:ascii="宋体" w:hAnsi="宋体" w:hint="eastAsia"/>
                <w:szCs w:val="21"/>
              </w:rPr>
              <w:t xml:space="preserve"> 4K</w:t>
            </w:r>
            <w:r w:rsidRPr="00B7099E">
              <w:rPr>
                <w:rFonts w:ascii="宋体" w:hAnsi="宋体" w:hint="eastAsia"/>
                <w:szCs w:val="21"/>
              </w:rPr>
              <w:t>液晶显示器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全通道120Hz高刷，分辨率：3840*2160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 xml:space="preserve">• </w:t>
            </w:r>
            <w:proofErr w:type="gramStart"/>
            <w:r w:rsidRPr="00B7099E">
              <w:rPr>
                <w:rFonts w:ascii="宋体" w:hAnsi="宋体" w:hint="eastAsia"/>
                <w:szCs w:val="21"/>
              </w:rPr>
              <w:t>高色准公</w:t>
            </w:r>
            <w:proofErr w:type="gramEnd"/>
            <w:r w:rsidRPr="00B7099E">
              <w:rPr>
                <w:rFonts w:ascii="宋体" w:hAnsi="宋体" w:hint="eastAsia"/>
                <w:szCs w:val="21"/>
              </w:rPr>
              <w:t>E~1.2</w:t>
            </w:r>
            <w:r w:rsidRPr="00B7099E">
              <w:rPr>
                <w:rFonts w:ascii="宋体" w:hAnsi="宋体"/>
                <w:szCs w:val="21"/>
              </w:rPr>
              <w:t xml:space="preserve"> 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内存/储存：2+32GB</w:t>
            </w:r>
            <w:r w:rsidRPr="00B7099E">
              <w:rPr>
                <w:rFonts w:ascii="宋体" w:hAnsi="宋体"/>
                <w:szCs w:val="21"/>
              </w:rPr>
              <w:t xml:space="preserve"> 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支持快速投屏功能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支持120Hz</w:t>
            </w:r>
            <w:proofErr w:type="gramStart"/>
            <w:r w:rsidRPr="00B7099E">
              <w:rPr>
                <w:rFonts w:ascii="宋体" w:hAnsi="宋体" w:hint="eastAsia"/>
                <w:szCs w:val="21"/>
              </w:rPr>
              <w:t>高刷屏</w:t>
            </w:r>
            <w:proofErr w:type="gramEnd"/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• 2.4&amp;5.0Hz双频WiFi、HDMI2.1的高能配置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BE6A82" w:rsidRPr="00B7099E">
        <w:trPr>
          <w:trHeight w:val="899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交换机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pStyle w:val="aa"/>
              <w:widowControl/>
              <w:numPr>
                <w:ilvl w:val="0"/>
                <w:numId w:val="28"/>
              </w:numPr>
              <w:spacing w:line="360" w:lineRule="auto"/>
              <w:ind w:firstLineChars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名称:全千兆POE交换机（16口）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提供16个千兆PoE</w:t>
            </w:r>
            <w:proofErr w:type="gramStart"/>
            <w:r w:rsidRPr="00B7099E">
              <w:rPr>
                <w:rFonts w:ascii="宋体" w:hAnsi="宋体" w:hint="eastAsia"/>
                <w:szCs w:val="21"/>
              </w:rPr>
              <w:t>电口</w:t>
            </w:r>
            <w:proofErr w:type="gramEnd"/>
            <w:r w:rsidRPr="00B7099E">
              <w:rPr>
                <w:rFonts w:ascii="宋体" w:hAnsi="宋体" w:hint="eastAsia"/>
                <w:szCs w:val="21"/>
              </w:rPr>
              <w:t>+2个</w:t>
            </w:r>
            <w:proofErr w:type="gramStart"/>
            <w:r w:rsidRPr="00B7099E">
              <w:rPr>
                <w:rFonts w:ascii="宋体" w:hAnsi="宋体" w:hint="eastAsia"/>
                <w:szCs w:val="21"/>
              </w:rPr>
              <w:t>千兆光口</w:t>
            </w:r>
            <w:proofErr w:type="gramEnd"/>
            <w:r w:rsidRPr="00B7099E">
              <w:rPr>
                <w:rFonts w:ascii="宋体" w:hAnsi="宋体" w:hint="eastAsia"/>
                <w:szCs w:val="21"/>
              </w:rPr>
              <w:t>支持IEEE 802.3、IEEE 802.3u、IEEE 802.3x、IEEE 802.3ab、IEEE 802.3z标准。支持流量控制，支持风暴控制，支持所有端口收、</w:t>
            </w:r>
            <w:proofErr w:type="gramStart"/>
            <w:r w:rsidRPr="00B7099E">
              <w:rPr>
                <w:rFonts w:ascii="宋体" w:hAnsi="宋体" w:hint="eastAsia"/>
                <w:szCs w:val="21"/>
              </w:rPr>
              <w:t>发方向</w:t>
            </w:r>
            <w:proofErr w:type="gramEnd"/>
            <w:r w:rsidRPr="00B7099E">
              <w:rPr>
                <w:rFonts w:ascii="宋体" w:hAnsi="宋体" w:hint="eastAsia"/>
                <w:szCs w:val="21"/>
              </w:rPr>
              <w:t>限速，支持端口镜像，支持端口隔离，支持链路聚合，支持LLDP协议，支持VLAN，支持SSH，支持web管理，支持APP，支持4200客户端，支持SADP，支持PoE看门狗，支持MAC地址表获取，支持iVMS-4200客户端、Web和APP管理，支持终端安全防护支持DHCP CLIENT，默认DHCP，支持远程升级、默认参数恢复、日志查看、基本网络参数配置，支持拓扑页面展示，支持端口的速率、</w:t>
            </w:r>
            <w:proofErr w:type="gramStart"/>
            <w:r w:rsidRPr="00B7099E">
              <w:rPr>
                <w:rFonts w:ascii="宋体" w:hAnsi="宋体" w:hint="eastAsia"/>
                <w:szCs w:val="21"/>
              </w:rPr>
              <w:t>流控配置</w:t>
            </w:r>
            <w:proofErr w:type="gramEnd"/>
            <w:r w:rsidRPr="00B7099E">
              <w:rPr>
                <w:rFonts w:ascii="宋体" w:hAnsi="宋体" w:hint="eastAsia"/>
                <w:szCs w:val="21"/>
              </w:rPr>
              <w:t>，端口使能配置，支持端口通断告警、PoE_MAX告警、PoE通断告警，支持端口实时收发速率统计、7天收发峰值速率统计，支持IEEE 802.3at/af标准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BE6A82" w:rsidRPr="00B7099E">
        <w:trPr>
          <w:trHeight w:val="899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交换机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pStyle w:val="aa"/>
              <w:widowControl/>
              <w:numPr>
                <w:ilvl w:val="0"/>
                <w:numId w:val="29"/>
              </w:numPr>
              <w:spacing w:line="360" w:lineRule="auto"/>
              <w:ind w:firstLineChars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名称:全千兆POE交换机（24口）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提供24个千兆PoE</w:t>
            </w:r>
            <w:proofErr w:type="gramStart"/>
            <w:r w:rsidRPr="00B7099E">
              <w:rPr>
                <w:rFonts w:ascii="宋体" w:hAnsi="宋体" w:hint="eastAsia"/>
                <w:szCs w:val="21"/>
              </w:rPr>
              <w:t>电口</w:t>
            </w:r>
            <w:proofErr w:type="gramEnd"/>
            <w:r w:rsidRPr="00B7099E">
              <w:rPr>
                <w:rFonts w:ascii="宋体" w:hAnsi="宋体" w:hint="eastAsia"/>
                <w:szCs w:val="21"/>
              </w:rPr>
              <w:t>+2个</w:t>
            </w:r>
            <w:proofErr w:type="gramStart"/>
            <w:r w:rsidRPr="00B7099E">
              <w:rPr>
                <w:rFonts w:ascii="宋体" w:hAnsi="宋体" w:hint="eastAsia"/>
                <w:szCs w:val="21"/>
              </w:rPr>
              <w:t>千兆光口</w:t>
            </w:r>
            <w:proofErr w:type="gramEnd"/>
            <w:r w:rsidRPr="00B7099E">
              <w:rPr>
                <w:rFonts w:ascii="宋体" w:hAnsi="宋体" w:hint="eastAsia"/>
                <w:szCs w:val="21"/>
              </w:rPr>
              <w:t>支持IEEE 802.3、IEEE 802.3u、IEEE 802.3x、IEEE 802.3ab、IEEE 802.3z标准。支持流量控制，支持风暴控制，支持所有端口收、</w:t>
            </w:r>
            <w:proofErr w:type="gramStart"/>
            <w:r w:rsidRPr="00B7099E">
              <w:rPr>
                <w:rFonts w:ascii="宋体" w:hAnsi="宋体" w:hint="eastAsia"/>
                <w:szCs w:val="21"/>
              </w:rPr>
              <w:t>发方向</w:t>
            </w:r>
            <w:proofErr w:type="gramEnd"/>
            <w:r w:rsidRPr="00B7099E">
              <w:rPr>
                <w:rFonts w:ascii="宋体" w:hAnsi="宋体" w:hint="eastAsia"/>
                <w:szCs w:val="21"/>
              </w:rPr>
              <w:t>限速，支持端口镜像，支持端口隔离，支持链路聚合，支持LLDP协议，支持VLAN，支持SSH，支持web</w:t>
            </w:r>
            <w:r w:rsidRPr="00B7099E">
              <w:rPr>
                <w:rFonts w:ascii="宋体" w:hAnsi="宋体" w:hint="eastAsia"/>
                <w:szCs w:val="21"/>
              </w:rPr>
              <w:lastRenderedPageBreak/>
              <w:t>管理，支持APP，支持4200客户端，支持SADP，支持PoE看门狗，支持MAC地址表获取，支持iVMS-4200客户端、Web和APP管理，支持终端安全防护支持DHCP CLIENT，默认DHCP，支持远程升级、默认参数恢复、日志查看、基本网络参数配置，支持拓扑页面展示，支持端口的速率、</w:t>
            </w:r>
            <w:proofErr w:type="gramStart"/>
            <w:r w:rsidRPr="00B7099E">
              <w:rPr>
                <w:rFonts w:ascii="宋体" w:hAnsi="宋体" w:hint="eastAsia"/>
                <w:szCs w:val="21"/>
              </w:rPr>
              <w:t>流控配置</w:t>
            </w:r>
            <w:proofErr w:type="gramEnd"/>
            <w:r w:rsidRPr="00B7099E">
              <w:rPr>
                <w:rFonts w:ascii="宋体" w:hAnsi="宋体" w:hint="eastAsia"/>
                <w:szCs w:val="21"/>
              </w:rPr>
              <w:t>，端口使能配置，支持端口通断告警、PoE_MAX告警、PoE通断告警，支持端口实时收发速率统计、7天收发峰值速率统计，支持IEEE 802.3at/af标准支持PoE输出功率管理，整机最大PoE输出功率370 W。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</w:tr>
      <w:tr w:rsidR="00BE6A82" w:rsidRPr="00B7099E">
        <w:trPr>
          <w:trHeight w:val="899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57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交换机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pStyle w:val="aa"/>
              <w:widowControl/>
              <w:numPr>
                <w:ilvl w:val="0"/>
                <w:numId w:val="30"/>
              </w:numPr>
              <w:spacing w:line="360" w:lineRule="auto"/>
              <w:ind w:firstLineChars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名称:全千兆POE交换机（26口）</w:t>
            </w:r>
          </w:p>
          <w:p w:rsidR="00BE6A82" w:rsidRPr="00B7099E" w:rsidRDefault="002B1762" w:rsidP="00B7099E">
            <w:pPr>
              <w:pStyle w:val="a0"/>
              <w:spacing w:line="360" w:lineRule="auto"/>
              <w:rPr>
                <w:rFonts w:ascii="宋体" w:hAnsi="宋体"/>
                <w:szCs w:val="21"/>
              </w:rPr>
            </w:pPr>
            <w:r w:rsidRPr="00B7099E">
              <w:rPr>
                <w:rFonts w:ascii="宋体" w:hAnsi="宋体" w:hint="eastAsia"/>
                <w:szCs w:val="21"/>
              </w:rPr>
              <w:t>提供24千兆POE电口，1</w:t>
            </w:r>
            <w:proofErr w:type="gramStart"/>
            <w:r w:rsidRPr="00B7099E">
              <w:rPr>
                <w:rFonts w:ascii="宋体" w:hAnsi="宋体" w:hint="eastAsia"/>
                <w:szCs w:val="21"/>
              </w:rPr>
              <w:t>千兆电口</w:t>
            </w:r>
            <w:proofErr w:type="gramEnd"/>
            <w:r w:rsidRPr="00B7099E">
              <w:rPr>
                <w:rFonts w:ascii="宋体" w:hAnsi="宋体" w:hint="eastAsia"/>
                <w:szCs w:val="21"/>
              </w:rPr>
              <w:t>，1</w:t>
            </w:r>
            <w:proofErr w:type="gramStart"/>
            <w:r w:rsidRPr="00B7099E">
              <w:rPr>
                <w:rFonts w:ascii="宋体" w:hAnsi="宋体" w:hint="eastAsia"/>
                <w:szCs w:val="21"/>
              </w:rPr>
              <w:t>千兆光口</w:t>
            </w:r>
            <w:proofErr w:type="gramEnd"/>
            <w:r w:rsidRPr="00B7099E">
              <w:rPr>
                <w:rFonts w:ascii="宋体" w:hAnsi="宋体" w:hint="eastAsia"/>
                <w:szCs w:val="21"/>
              </w:rPr>
              <w:t>，支持IEEE802.3;IEEE802.3u;IEEE802.3x，交换容量52 Gbps，包转发率38.688 Mpps，MAC地址容量8K,缓存4.1 Mbits，浪涌防护6 KV（PoE口），PoE标准IEEE 802.3af、IEEE 802.3at，端口最大供电功率30 W，整机最大供电功率370 W。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BE6A82" w:rsidRPr="00B7099E">
        <w:trPr>
          <w:trHeight w:val="761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插箱、机柜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1、外形尺寸：540×450×315（单位：mm，宽×深×高），容量6U，柜体方正</w:t>
            </w:r>
            <w:proofErr w:type="gramStart"/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不</w:t>
            </w:r>
            <w:proofErr w:type="gramEnd"/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歪斜。</w:t>
            </w:r>
          </w:p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2、整体防护等级不低于IP2X，提供同系列产品的第三方权威机构检验报告复印件。</w:t>
            </w:r>
          </w:p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2、柜体板材采用高强度优质碳素冷轧钢板或镀锌板，机柜框架为整体焊接式结构。</w:t>
            </w:r>
          </w:p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3、</w:t>
            </w:r>
            <w:proofErr w:type="gramStart"/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含挂墙</w:t>
            </w:r>
            <w:proofErr w:type="gramEnd"/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安装板，柜体安装方便，从内部用螺丝锁紧，防止盗走或意外撞落。</w:t>
            </w:r>
          </w:p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4、前门钢化玻璃门，开启角度＞180度。</w:t>
            </w:r>
          </w:p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5、两块侧板可拆卸，落地、壁挂两种方式安装。</w:t>
            </w:r>
          </w:p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6、最大静态承载能力不低于100kg。</w:t>
            </w:r>
          </w:p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7、柜体和19英寸角规表面脱脂、磷化、静电喷塑处理。</w:t>
            </w:r>
          </w:p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8、工作温度：-5℃~+40℃，相对湿度不高于85%。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</w:tr>
      <w:tr w:rsidR="00BE6A82" w:rsidRPr="00B7099E">
        <w:trPr>
          <w:trHeight w:val="803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59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双绞线缆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1、名称:6类无氧铜线芯非屏蔽千兆双绞线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2369.78</w:t>
            </w:r>
          </w:p>
        </w:tc>
      </w:tr>
      <w:tr w:rsidR="00BE6A82" w:rsidRPr="00B7099E">
        <w:trPr>
          <w:trHeight w:val="899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双绞线缆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1、名称:超六类网线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205.20</w:t>
            </w:r>
          </w:p>
        </w:tc>
      </w:tr>
      <w:tr w:rsidR="00BE6A82" w:rsidRPr="00B7099E">
        <w:trPr>
          <w:trHeight w:val="524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配线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1、名称:HDMI线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10.00</w:t>
            </w:r>
          </w:p>
        </w:tc>
      </w:tr>
      <w:tr w:rsidR="00BE6A82" w:rsidRPr="00B7099E">
        <w:trPr>
          <w:trHeight w:val="524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配线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1、名称:RVV3*1.5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20.00</w:t>
            </w:r>
          </w:p>
        </w:tc>
      </w:tr>
      <w:tr w:rsidR="00BE6A82" w:rsidRPr="00B7099E">
        <w:trPr>
          <w:trHeight w:val="698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配管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1、名称:硬质塑料管PC25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1735.08</w:t>
            </w:r>
          </w:p>
        </w:tc>
      </w:tr>
      <w:tr w:rsidR="00BE6A82" w:rsidRPr="00B7099E">
        <w:trPr>
          <w:trHeight w:val="899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天棚检修口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1、新开天花检修口(450mmx450mm)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</w:tr>
      <w:tr w:rsidR="00BE6A82" w:rsidRPr="00B7099E">
        <w:trPr>
          <w:trHeight w:val="899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安全防范系统工程试运行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1、名称:视频监控调试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系统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A82" w:rsidRPr="00B7099E" w:rsidRDefault="002B1762" w:rsidP="00B7099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099E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</w:tbl>
    <w:p w:rsidR="00BE6A82" w:rsidRDefault="00BE6A82"/>
    <w:sectPr w:rsidR="00BE6A82" w:rsidSect="00BE6A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58D12A6" w15:done="0"/>
  <w15:commentEx w15:paraId="76EE294B" w15:done="0" w15:paraIdParent="058D12A6"/>
  <w15:commentEx w15:paraId="50B13E2B" w15:done="0"/>
  <w15:commentEx w15:paraId="6BE1365A" w15:done="0" w15:paraIdParent="50B13E2B"/>
  <w15:commentEx w15:paraId="43331D34" w15:done="0"/>
  <w15:commentEx w15:paraId="452F543F" w15:done="0" w15:paraIdParent="43331D34"/>
  <w15:commentEx w15:paraId="04713E95" w15:done="0"/>
  <w15:commentEx w15:paraId="76E918A4" w15:done="0" w15:paraIdParent="04713E95"/>
  <w15:commentEx w15:paraId="242A66E9" w15:done="0"/>
  <w15:commentEx w15:paraId="08E15236" w15:done="0"/>
  <w15:commentEx w15:paraId="3F45496F" w15:done="0" w15:paraIdParent="08E15236"/>
  <w15:commentEx w15:paraId="0E7836C3" w15:done="0"/>
  <w15:commentEx w15:paraId="25BA20C1" w15:done="0" w15:paraIdParent="0E7836C3"/>
  <w15:commentEx w15:paraId="515575FE" w15:done="0"/>
  <w15:commentEx w15:paraId="13FA5DD5" w15:done="0" w15:paraIdParent="515575FE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0D1F" w:rsidRDefault="00160D1F" w:rsidP="00A90A63">
      <w:r>
        <w:separator/>
      </w:r>
    </w:p>
  </w:endnote>
  <w:endnote w:type="continuationSeparator" w:id="0">
    <w:p w:rsidR="00160D1F" w:rsidRDefault="00160D1F" w:rsidP="00A90A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0D1F" w:rsidRDefault="00160D1F" w:rsidP="00A90A63">
      <w:r>
        <w:separator/>
      </w:r>
    </w:p>
  </w:footnote>
  <w:footnote w:type="continuationSeparator" w:id="0">
    <w:p w:rsidR="00160D1F" w:rsidRDefault="00160D1F" w:rsidP="00A90A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</w:lvl>
  </w:abstractNum>
  <w:abstractNum w:abstractNumId="1">
    <w:nsid w:val="00000002"/>
    <w:multiLevelType w:val="singleLevel"/>
    <w:tmpl w:val="00000002"/>
    <w:lvl w:ilvl="0">
      <w:start w:val="1"/>
      <w:numFmt w:val="decimal"/>
      <w:suff w:val="nothing"/>
      <w:lvlText w:val="%1、"/>
      <w:lvlJc w:val="left"/>
    </w:lvl>
  </w:abstractNum>
  <w:abstractNum w:abstractNumId="2">
    <w:nsid w:val="00000003"/>
    <w:multiLevelType w:val="singleLevel"/>
    <w:tmpl w:val="00000003"/>
    <w:lvl w:ilvl="0">
      <w:start w:val="1"/>
      <w:numFmt w:val="decimal"/>
      <w:suff w:val="nothing"/>
      <w:lvlText w:val="%1、"/>
      <w:lvlJc w:val="left"/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0000005"/>
    <w:multiLevelType w:val="singleLevel"/>
    <w:tmpl w:val="00000005"/>
    <w:lvl w:ilvl="0">
      <w:start w:val="1"/>
      <w:numFmt w:val="decimal"/>
      <w:suff w:val="nothing"/>
      <w:lvlText w:val="%1、"/>
      <w:lvlJc w:val="left"/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0000008"/>
    <w:multiLevelType w:val="multilevel"/>
    <w:tmpl w:val="00000008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0000000A"/>
    <w:multiLevelType w:val="multilevel"/>
    <w:tmpl w:val="0000000A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0000000B"/>
    <w:multiLevelType w:val="multilevel"/>
    <w:tmpl w:val="0000000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0000000C"/>
    <w:multiLevelType w:val="multilevel"/>
    <w:tmpl w:val="0000000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0000000D"/>
    <w:multiLevelType w:val="multilevel"/>
    <w:tmpl w:val="0000000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0000000E"/>
    <w:multiLevelType w:val="multilevel"/>
    <w:tmpl w:val="0000000E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0000000F"/>
    <w:multiLevelType w:val="multilevel"/>
    <w:tmpl w:val="0000000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00000010"/>
    <w:multiLevelType w:val="multilevel"/>
    <w:tmpl w:val="00000010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00000011"/>
    <w:multiLevelType w:val="multilevel"/>
    <w:tmpl w:val="00000011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00000012"/>
    <w:multiLevelType w:val="multilevel"/>
    <w:tmpl w:val="00000012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00000013"/>
    <w:multiLevelType w:val="singleLevel"/>
    <w:tmpl w:val="00000013"/>
    <w:lvl w:ilvl="0">
      <w:start w:val="1"/>
      <w:numFmt w:val="decimal"/>
      <w:suff w:val="nothing"/>
      <w:lvlText w:val="%1、"/>
      <w:lvlJc w:val="left"/>
    </w:lvl>
  </w:abstractNum>
  <w:abstractNum w:abstractNumId="17">
    <w:nsid w:val="00000014"/>
    <w:multiLevelType w:val="multilevel"/>
    <w:tmpl w:val="0000001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00000015"/>
    <w:multiLevelType w:val="multilevel"/>
    <w:tmpl w:val="00000015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00000016"/>
    <w:multiLevelType w:val="multilevel"/>
    <w:tmpl w:val="00000016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00000017"/>
    <w:multiLevelType w:val="multilevel"/>
    <w:tmpl w:val="00000017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00000018"/>
    <w:multiLevelType w:val="multilevel"/>
    <w:tmpl w:val="00000018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00000019"/>
    <w:multiLevelType w:val="multilevel"/>
    <w:tmpl w:val="00000019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0000001A"/>
    <w:multiLevelType w:val="multilevel"/>
    <w:tmpl w:val="0000001A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0000001B"/>
    <w:multiLevelType w:val="multilevel"/>
    <w:tmpl w:val="0000001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0000001C"/>
    <w:multiLevelType w:val="multilevel"/>
    <w:tmpl w:val="0000001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0000001D"/>
    <w:multiLevelType w:val="multilevel"/>
    <w:tmpl w:val="0000001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0000001E"/>
    <w:multiLevelType w:val="multilevel"/>
    <w:tmpl w:val="0000001E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0000001F"/>
    <w:multiLevelType w:val="multilevel"/>
    <w:tmpl w:val="0000001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00B37659"/>
    <w:multiLevelType w:val="singleLevel"/>
    <w:tmpl w:val="00000000"/>
    <w:lvl w:ilvl="0">
      <w:start w:val="1"/>
      <w:numFmt w:val="decimal"/>
      <w:suff w:val="nothing"/>
      <w:lvlText w:val="%1、"/>
      <w:lvlJc w:val="left"/>
    </w:lvl>
  </w:abstractNum>
  <w:num w:numId="1">
    <w:abstractNumId w:val="21"/>
  </w:num>
  <w:num w:numId="2">
    <w:abstractNumId w:val="11"/>
  </w:num>
  <w:num w:numId="3">
    <w:abstractNumId w:val="7"/>
  </w:num>
  <w:num w:numId="4">
    <w:abstractNumId w:val="6"/>
  </w:num>
  <w:num w:numId="5">
    <w:abstractNumId w:val="14"/>
  </w:num>
  <w:num w:numId="6">
    <w:abstractNumId w:val="9"/>
  </w:num>
  <w:num w:numId="7">
    <w:abstractNumId w:val="5"/>
  </w:num>
  <w:num w:numId="8">
    <w:abstractNumId w:val="13"/>
  </w:num>
  <w:num w:numId="9">
    <w:abstractNumId w:val="20"/>
  </w:num>
  <w:num w:numId="10">
    <w:abstractNumId w:val="17"/>
  </w:num>
  <w:num w:numId="11">
    <w:abstractNumId w:val="1"/>
  </w:num>
  <w:num w:numId="12">
    <w:abstractNumId w:val="4"/>
  </w:num>
  <w:num w:numId="13">
    <w:abstractNumId w:val="18"/>
  </w:num>
  <w:num w:numId="14">
    <w:abstractNumId w:val="10"/>
  </w:num>
  <w:num w:numId="15">
    <w:abstractNumId w:val="15"/>
  </w:num>
  <w:num w:numId="16">
    <w:abstractNumId w:val="23"/>
  </w:num>
  <w:num w:numId="17">
    <w:abstractNumId w:val="19"/>
  </w:num>
  <w:num w:numId="18">
    <w:abstractNumId w:val="29"/>
  </w:num>
  <w:num w:numId="19">
    <w:abstractNumId w:val="2"/>
  </w:num>
  <w:num w:numId="20">
    <w:abstractNumId w:val="25"/>
  </w:num>
  <w:num w:numId="21">
    <w:abstractNumId w:val="3"/>
  </w:num>
  <w:num w:numId="22">
    <w:abstractNumId w:val="12"/>
  </w:num>
  <w:num w:numId="23">
    <w:abstractNumId w:val="0"/>
  </w:num>
  <w:num w:numId="24">
    <w:abstractNumId w:val="27"/>
  </w:num>
  <w:num w:numId="25">
    <w:abstractNumId w:val="24"/>
  </w:num>
  <w:num w:numId="26">
    <w:abstractNumId w:val="26"/>
  </w:num>
  <w:num w:numId="27">
    <w:abstractNumId w:val="16"/>
  </w:num>
  <w:num w:numId="28">
    <w:abstractNumId w:val="8"/>
  </w:num>
  <w:num w:numId="29">
    <w:abstractNumId w:val="22"/>
  </w:num>
  <w:num w:numId="30">
    <w:abstractNumId w:val="2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">
    <w15:presenceInfo w15:providerId="None" w15:userId="admin"/>
  </w15:person>
  <w15:person w15:author="Victor">
    <w15:presenceInfo w15:providerId="WPS Office" w15:userId="195982770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Q3OTA2NGNlMDVjM2E4NjhmODJjNjAwOGI1NTM3YmQifQ=="/>
  </w:docVars>
  <w:rsids>
    <w:rsidRoot w:val="00BE6A82"/>
    <w:rsid w:val="00093C48"/>
    <w:rsid w:val="00160D1F"/>
    <w:rsid w:val="001860C5"/>
    <w:rsid w:val="00207ED3"/>
    <w:rsid w:val="002B1762"/>
    <w:rsid w:val="003464DA"/>
    <w:rsid w:val="005D2A32"/>
    <w:rsid w:val="00652888"/>
    <w:rsid w:val="006D11B4"/>
    <w:rsid w:val="00A90A63"/>
    <w:rsid w:val="00B17ED4"/>
    <w:rsid w:val="00B7099E"/>
    <w:rsid w:val="00BE6A82"/>
    <w:rsid w:val="00C97B41"/>
    <w:rsid w:val="00E914A9"/>
    <w:rsid w:val="00F965FE"/>
    <w:rsid w:val="12454A86"/>
    <w:rsid w:val="2BD60E30"/>
    <w:rsid w:val="365C1890"/>
    <w:rsid w:val="7AAF6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uiPriority="99" w:qFormat="1"/>
    <w:lsdException w:name="Title" w:qFormat="1"/>
    <w:lsdException w:name="Default Paragraph Font" w:uiPriority="1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qFormat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BE6A82"/>
    <w:pPr>
      <w:widowControl w:val="0"/>
      <w:jc w:val="both"/>
    </w:pPr>
    <w:rPr>
      <w:rFonts w:ascii="Times New Roman" w:hAnsi="Times New Roman" w:cs="Times New Roman"/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qFormat/>
    <w:rsid w:val="00BE6A82"/>
    <w:pPr>
      <w:spacing w:after="120"/>
    </w:pPr>
  </w:style>
  <w:style w:type="paragraph" w:styleId="a4">
    <w:name w:val="annotation text"/>
    <w:basedOn w:val="a"/>
    <w:link w:val="Char0"/>
    <w:uiPriority w:val="99"/>
    <w:qFormat/>
    <w:rsid w:val="00BE6A82"/>
    <w:pPr>
      <w:jc w:val="left"/>
    </w:pPr>
  </w:style>
  <w:style w:type="paragraph" w:styleId="a5">
    <w:name w:val="Balloon Text"/>
    <w:basedOn w:val="a"/>
    <w:link w:val="Char1"/>
    <w:uiPriority w:val="99"/>
    <w:qFormat/>
    <w:rsid w:val="00BE6A82"/>
    <w:rPr>
      <w:sz w:val="18"/>
      <w:szCs w:val="18"/>
    </w:rPr>
  </w:style>
  <w:style w:type="paragraph" w:styleId="a6">
    <w:name w:val="footer"/>
    <w:basedOn w:val="a"/>
    <w:link w:val="Char2"/>
    <w:uiPriority w:val="99"/>
    <w:qFormat/>
    <w:rsid w:val="00BE6A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qFormat/>
    <w:rsid w:val="00BE6A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4"/>
    <w:next w:val="a4"/>
    <w:link w:val="Char4"/>
    <w:uiPriority w:val="99"/>
    <w:qFormat/>
    <w:rsid w:val="00BE6A82"/>
    <w:rPr>
      <w:b/>
      <w:bCs/>
    </w:rPr>
  </w:style>
  <w:style w:type="character" w:styleId="a9">
    <w:name w:val="annotation reference"/>
    <w:basedOn w:val="a1"/>
    <w:uiPriority w:val="99"/>
    <w:qFormat/>
    <w:rsid w:val="00BE6A82"/>
    <w:rPr>
      <w:sz w:val="21"/>
      <w:szCs w:val="21"/>
    </w:rPr>
  </w:style>
  <w:style w:type="character" w:customStyle="1" w:styleId="Char3">
    <w:name w:val="页眉 Char"/>
    <w:basedOn w:val="a1"/>
    <w:link w:val="a7"/>
    <w:uiPriority w:val="99"/>
    <w:qFormat/>
    <w:rsid w:val="00BE6A82"/>
    <w:rPr>
      <w:sz w:val="18"/>
      <w:szCs w:val="18"/>
    </w:rPr>
  </w:style>
  <w:style w:type="character" w:customStyle="1" w:styleId="Char2">
    <w:name w:val="页脚 Char"/>
    <w:basedOn w:val="a1"/>
    <w:link w:val="a6"/>
    <w:uiPriority w:val="99"/>
    <w:qFormat/>
    <w:rsid w:val="00BE6A82"/>
    <w:rPr>
      <w:sz w:val="18"/>
      <w:szCs w:val="18"/>
    </w:rPr>
  </w:style>
  <w:style w:type="character" w:customStyle="1" w:styleId="Char">
    <w:name w:val="正文文本 Char"/>
    <w:basedOn w:val="a1"/>
    <w:link w:val="a0"/>
    <w:uiPriority w:val="99"/>
    <w:qFormat/>
    <w:rsid w:val="00BE6A82"/>
    <w:rPr>
      <w:rFonts w:ascii="Times New Roman" w:eastAsia="宋体" w:hAnsi="Times New Roman" w:cs="Times New Roman"/>
      <w:szCs w:val="20"/>
    </w:rPr>
  </w:style>
  <w:style w:type="paragraph" w:styleId="aa">
    <w:name w:val="List Paragraph"/>
    <w:basedOn w:val="a"/>
    <w:uiPriority w:val="34"/>
    <w:qFormat/>
    <w:rsid w:val="00BE6A82"/>
    <w:pPr>
      <w:ind w:firstLineChars="200" w:firstLine="420"/>
    </w:pPr>
  </w:style>
  <w:style w:type="character" w:customStyle="1" w:styleId="Char0">
    <w:name w:val="批注文字 Char"/>
    <w:basedOn w:val="a1"/>
    <w:link w:val="a4"/>
    <w:uiPriority w:val="99"/>
    <w:qFormat/>
    <w:rsid w:val="00BE6A82"/>
    <w:rPr>
      <w:rFonts w:ascii="Times New Roman" w:eastAsia="宋体" w:hAnsi="Times New Roman" w:cs="Times New Roman"/>
      <w:szCs w:val="20"/>
    </w:rPr>
  </w:style>
  <w:style w:type="character" w:customStyle="1" w:styleId="Char4">
    <w:name w:val="批注主题 Char"/>
    <w:basedOn w:val="Char0"/>
    <w:link w:val="a8"/>
    <w:uiPriority w:val="99"/>
    <w:qFormat/>
    <w:rsid w:val="00BE6A82"/>
    <w:rPr>
      <w:b/>
      <w:bCs/>
    </w:rPr>
  </w:style>
  <w:style w:type="character" w:customStyle="1" w:styleId="Char1">
    <w:name w:val="批注框文本 Char"/>
    <w:basedOn w:val="a1"/>
    <w:link w:val="a5"/>
    <w:uiPriority w:val="99"/>
    <w:qFormat/>
    <w:rsid w:val="00BE6A8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B47325B4-25A1-49AA-9FA6-68B5068EF073}">
  <ds:schemaRefs>
    <ds:schemaRef ds:uri="http://www.wps.cn/android/officeDocument/2013/mofficeCustomData"/>
  </ds:schemaRefs>
</ds:datastoreItem>
</file>

<file path=customXml/itemProps2.xml><?xml version="1.0" encoding="utf-8"?>
<ds:datastoreItem xmlns:ds="http://schemas.openxmlformats.org/officeDocument/2006/customXml" ds:itemID="{3673F371-05CD-479E-95CB-A9A3E54CD4EE}">
  <ds:schemaRefs>
    <ds:schemaRef ds:uri="http://www.wps.cn/android/officeDocument/2013/moffice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30</Pages>
  <Words>2781</Words>
  <Characters>15853</Characters>
  <Application>Microsoft Office Word</Application>
  <DocSecurity>0</DocSecurity>
  <Lines>132</Lines>
  <Paragraphs>37</Paragraphs>
  <ScaleCrop>false</ScaleCrop>
  <Company>Microsoft</Company>
  <LinksUpToDate>false</LinksUpToDate>
  <CharactersWithSpaces>18597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dcterms:created xsi:type="dcterms:W3CDTF">2023-02-27T06:41:00Z</dcterms:created>
  <dcterms:modified xsi:type="dcterms:W3CDTF">2023-03-01T02:17:00Z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188CC9BFE9E947D5BBC5D7B59F7E5B43</vt:lpwstr>
  </property>
</Properties>
</file>